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FF6D" w14:textId="77777777" w:rsidR="004A6CE0" w:rsidRPr="004A6CE0" w:rsidRDefault="004A6CE0" w:rsidP="004A6CE0">
      <w:pPr>
        <w:tabs>
          <w:tab w:val="left" w:pos="1932"/>
        </w:tabs>
        <w:autoSpaceDE w:val="0"/>
        <w:autoSpaceDN w:val="0"/>
        <w:spacing w:before="72"/>
        <w:ind w:left="132"/>
        <w:rPr>
          <w:rFonts w:ascii="Times New Roman" w:eastAsia="Times New Roman" w:hAnsi="Times New Roman" w:cs="Times New Roman"/>
          <w:lang w:val="it-IT"/>
        </w:rPr>
      </w:pPr>
      <w:r w:rsidRPr="004A6CE0">
        <w:rPr>
          <w:rFonts w:ascii="Times New Roman" w:eastAsia="Times New Roman" w:hAnsi="Times New Roman" w:cs="Times New Roman"/>
          <w:lang w:val="it-IT"/>
        </w:rPr>
        <w:t>Prot.</w:t>
      </w:r>
      <w:r w:rsidRPr="004A6CE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A6CE0">
        <w:rPr>
          <w:rFonts w:ascii="Times New Roman" w:eastAsia="Times New Roman" w:hAnsi="Times New Roman" w:cs="Times New Roman"/>
          <w:lang w:val="it-IT"/>
        </w:rPr>
        <w:t>n.</w:t>
      </w:r>
      <w:r w:rsidRPr="004A6CE0">
        <w:rPr>
          <w:rFonts w:ascii="Times New Roman" w:eastAsia="Times New Roman" w:hAnsi="Times New Roman" w:cs="Times New Roman"/>
          <w:lang w:val="it-IT"/>
        </w:rPr>
        <w:tab/>
        <w:t>del</w:t>
      </w:r>
    </w:p>
    <w:p w14:paraId="3C90BFEE" w14:textId="77777777" w:rsidR="004A6CE0" w:rsidRPr="004A6CE0" w:rsidRDefault="004A6CE0" w:rsidP="004A6CE0">
      <w:pPr>
        <w:autoSpaceDE w:val="0"/>
        <w:autoSpaceDN w:val="0"/>
        <w:rPr>
          <w:rFonts w:ascii="Times New Roman" w:eastAsia="Times New Roman" w:hAnsi="Times New Roman" w:cs="Times New Roman"/>
          <w:sz w:val="20"/>
          <w:lang w:val="it-IT"/>
        </w:rPr>
      </w:pPr>
    </w:p>
    <w:p w14:paraId="181FE44E" w14:textId="77777777" w:rsidR="004A6CE0" w:rsidRPr="004A6CE0" w:rsidRDefault="004A6CE0" w:rsidP="004A6CE0">
      <w:pPr>
        <w:autoSpaceDE w:val="0"/>
        <w:autoSpaceDN w:val="0"/>
        <w:rPr>
          <w:rFonts w:ascii="Times New Roman" w:eastAsia="Times New Roman" w:hAnsi="Times New Roman" w:cs="Times New Roman"/>
          <w:sz w:val="20"/>
          <w:lang w:val="it-IT"/>
        </w:rPr>
      </w:pPr>
    </w:p>
    <w:p w14:paraId="2D1775B5" w14:textId="33B499A4" w:rsidR="004A6CE0" w:rsidRPr="004A6CE0" w:rsidRDefault="004A6CE0" w:rsidP="004A6CE0">
      <w:pPr>
        <w:autoSpaceDE w:val="0"/>
        <w:autoSpaceDN w:val="0"/>
        <w:spacing w:before="9"/>
        <w:rPr>
          <w:rFonts w:ascii="Times New Roman" w:eastAsia="Times New Roman" w:hAnsi="Times New Roman" w:cs="Times New Roman"/>
          <w:lang w:val="it-IT"/>
        </w:rPr>
      </w:pPr>
      <w:r w:rsidRPr="004A6CE0">
        <w:rPr>
          <w:rFonts w:ascii="Times New Roman" w:eastAsia="Times New Roman" w:hAnsi="Times New Roman" w:cs="Times New Roman"/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2995BC" wp14:editId="2C7F7389">
                <wp:simplePos x="0" y="0"/>
                <wp:positionH relativeFrom="page">
                  <wp:posOffset>2522855</wp:posOffset>
                </wp:positionH>
                <wp:positionV relativeFrom="paragraph">
                  <wp:posOffset>194310</wp:posOffset>
                </wp:positionV>
                <wp:extent cx="2516505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3963"/>
                            <a:gd name="T2" fmla="+- 0 7935 397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10B0" id="Figura a mano libera: forma 4" o:spid="_x0000_s1026" style="position:absolute;margin-left:198.65pt;margin-top:15.3pt;width:19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" path="m,l3962,e" filled="f" strokeweight=".15578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  <w:r w:rsidR="003905C6">
        <w:rPr>
          <w:rFonts w:ascii="Times New Roman" w:eastAsia="Times New Roman" w:hAnsi="Times New Roman" w:cs="Times New Roman"/>
          <w:lang w:val="it-IT"/>
        </w:rPr>
        <w:t xml:space="preserve">   </w:t>
      </w:r>
    </w:p>
    <w:p w14:paraId="780B5FFE" w14:textId="77777777" w:rsidR="004A6CE0" w:rsidRPr="004A6CE0" w:rsidRDefault="004A6CE0" w:rsidP="004A6CE0">
      <w:pPr>
        <w:autoSpaceDE w:val="0"/>
        <w:autoSpaceDN w:val="0"/>
        <w:spacing w:before="2"/>
        <w:rPr>
          <w:rFonts w:ascii="Times New Roman" w:eastAsia="Times New Roman" w:hAnsi="Times New Roman" w:cs="Times New Roman"/>
          <w:sz w:val="10"/>
          <w:lang w:val="it-IT"/>
        </w:rPr>
      </w:pPr>
    </w:p>
    <w:p w14:paraId="676E78CD" w14:textId="168144DA" w:rsidR="004A6CE0" w:rsidRPr="004A6CE0" w:rsidRDefault="004A6CE0" w:rsidP="003905C6">
      <w:pPr>
        <w:autoSpaceDE w:val="0"/>
        <w:autoSpaceDN w:val="0"/>
        <w:spacing w:before="92"/>
        <w:ind w:right="114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                                                  </w:t>
      </w:r>
      <w:r w:rsidRPr="004A6CE0">
        <w:rPr>
          <w:rFonts w:ascii="Times New Roman" w:eastAsia="Times New Roman" w:hAnsi="Times New Roman" w:cs="Times New Roman"/>
          <w:lang w:val="it-IT"/>
        </w:rPr>
        <w:t>(denominazione</w:t>
      </w:r>
      <w:r w:rsidRPr="004A6CE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="003905C6">
        <w:rPr>
          <w:rFonts w:ascii="Times New Roman" w:eastAsia="Times New Roman" w:hAnsi="Times New Roman" w:cs="Times New Roman"/>
          <w:spacing w:val="-5"/>
          <w:lang w:val="it-IT"/>
        </w:rPr>
        <w:t xml:space="preserve">a cura </w:t>
      </w:r>
      <w:r w:rsidRPr="004A6CE0">
        <w:rPr>
          <w:rFonts w:ascii="Times New Roman" w:eastAsia="Times New Roman" w:hAnsi="Times New Roman" w:cs="Times New Roman"/>
          <w:lang w:val="it-IT"/>
        </w:rPr>
        <w:t>dell’Istituzione</w:t>
      </w:r>
      <w:r w:rsidRPr="004A6CE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A6CE0">
        <w:rPr>
          <w:rFonts w:ascii="Times New Roman" w:eastAsia="Times New Roman" w:hAnsi="Times New Roman" w:cs="Times New Roman"/>
          <w:lang w:val="it-IT"/>
        </w:rPr>
        <w:t>scolastica)</w:t>
      </w:r>
    </w:p>
    <w:p w14:paraId="141D2F1C" w14:textId="77777777" w:rsidR="004A6CE0" w:rsidRPr="004A6CE0" w:rsidRDefault="004A6CE0" w:rsidP="004A6CE0">
      <w:pPr>
        <w:tabs>
          <w:tab w:val="left" w:pos="9000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it-IT"/>
        </w:rPr>
      </w:pPr>
      <w:r w:rsidRPr="004A6CE0">
        <w:rPr>
          <w:rFonts w:ascii="Times New Roman" w:eastAsia="Times New Roman" w:hAnsi="Times New Roman" w:cs="Times New Roman"/>
          <w:sz w:val="24"/>
          <w:lang w:val="it-IT"/>
        </w:rPr>
        <w:tab/>
      </w:r>
    </w:p>
    <w:p w14:paraId="3EA50875" w14:textId="77777777" w:rsidR="004A6CE0" w:rsidRPr="0094091A" w:rsidRDefault="004A6CE0" w:rsidP="004A6CE0">
      <w:pPr>
        <w:autoSpaceDE w:val="0"/>
        <w:autoSpaceDN w:val="0"/>
        <w:rPr>
          <w:rFonts w:eastAsia="Times New Roman" w:cs="Times New Roman"/>
          <w:sz w:val="20"/>
          <w:szCs w:val="20"/>
          <w:lang w:val="it-IT"/>
        </w:rPr>
      </w:pPr>
    </w:p>
    <w:p w14:paraId="765AB519" w14:textId="77777777" w:rsidR="0094091A" w:rsidRPr="0094091A" w:rsidRDefault="0094091A" w:rsidP="00712B7D">
      <w:pPr>
        <w:autoSpaceDE w:val="0"/>
        <w:autoSpaceDN w:val="0"/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</w:p>
    <w:p w14:paraId="5CBC3E20" w14:textId="77777777" w:rsidR="0094091A" w:rsidRPr="0094091A" w:rsidRDefault="0094091A" w:rsidP="00712B7D">
      <w:pPr>
        <w:autoSpaceDE w:val="0"/>
        <w:autoSpaceDN w:val="0"/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</w:p>
    <w:p w14:paraId="5C424EB0" w14:textId="4360D665" w:rsidR="004A6CE0" w:rsidRPr="0094091A" w:rsidRDefault="00712B7D" w:rsidP="00712B7D">
      <w:pPr>
        <w:autoSpaceDE w:val="0"/>
        <w:autoSpaceDN w:val="0"/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r w:rsidRPr="0094091A">
        <w:rPr>
          <w:rFonts w:eastAsia="Times New Roman" w:cs="Times New Roman"/>
          <w:b/>
          <w:bCs/>
          <w:sz w:val="20"/>
          <w:szCs w:val="20"/>
          <w:lang w:val="it-IT"/>
        </w:rPr>
        <w:t xml:space="preserve">RICHIESTA </w:t>
      </w:r>
      <w:r w:rsidR="000C26F2">
        <w:rPr>
          <w:rFonts w:eastAsia="Times New Roman" w:cs="Times New Roman"/>
          <w:b/>
          <w:bCs/>
          <w:sz w:val="20"/>
          <w:szCs w:val="20"/>
          <w:lang w:val="it-IT"/>
        </w:rPr>
        <w:t>DOCENTI</w:t>
      </w:r>
    </w:p>
    <w:p w14:paraId="1024F7DF" w14:textId="77777777" w:rsidR="00A61370" w:rsidRPr="0094091A" w:rsidRDefault="00A61370" w:rsidP="007C16F4">
      <w:pPr>
        <w:pStyle w:val="Nessunaspaziatura"/>
        <w:jc w:val="both"/>
        <w:rPr>
          <w:sz w:val="20"/>
          <w:szCs w:val="20"/>
          <w:lang w:val="it-IT"/>
        </w:rPr>
      </w:pPr>
    </w:p>
    <w:p w14:paraId="7545D643" w14:textId="77777777" w:rsidR="00A61370" w:rsidRPr="0094091A" w:rsidRDefault="00A61370" w:rsidP="00A61370">
      <w:pPr>
        <w:pStyle w:val="Corpotesto"/>
        <w:ind w:left="112" w:right="344"/>
        <w:rPr>
          <w:lang w:val="it-IT"/>
        </w:rPr>
      </w:pPr>
      <w:r w:rsidRPr="0094091A">
        <w:rPr>
          <w:lang w:val="it-IT"/>
        </w:rPr>
        <w:t>Modello di documentazione rilasciato ai sensi del Decreto del 14 aprile 2016, n. 111 del Ministero dei Beni e delle Attività Culturali e del Turismo – Regolamento recante modifiche al Decreto 11 dicembre 1997, n. 507, concernente le norme per l’istituzione del biglietto di ingresso ai monumenti, musei, gallerie, scavi, parchi e giardini monumentali (G.U. n. 145 del 23.6.2016)</w:t>
      </w:r>
    </w:p>
    <w:p w14:paraId="1339C7A5" w14:textId="77777777" w:rsidR="00A61370" w:rsidRPr="0094091A" w:rsidRDefault="00A61370" w:rsidP="00A61370">
      <w:pPr>
        <w:pStyle w:val="Corpotesto"/>
        <w:rPr>
          <w:lang w:val="it-IT"/>
        </w:rPr>
      </w:pPr>
    </w:p>
    <w:p w14:paraId="2AACCFCC" w14:textId="682CD918" w:rsidR="00A61370" w:rsidRPr="0094091A" w:rsidRDefault="00A61370" w:rsidP="00A61370">
      <w:pPr>
        <w:tabs>
          <w:tab w:val="left" w:pos="1529"/>
        </w:tabs>
        <w:spacing w:before="193"/>
        <w:ind w:left="112"/>
        <w:rPr>
          <w:sz w:val="20"/>
          <w:szCs w:val="20"/>
          <w:lang w:val="it-IT"/>
        </w:rPr>
      </w:pPr>
      <w:r w:rsidRPr="0094091A">
        <w:rPr>
          <w:sz w:val="20"/>
          <w:szCs w:val="20"/>
          <w:lang w:val="it-IT"/>
        </w:rPr>
        <w:t>La</w:t>
      </w:r>
      <w:r w:rsidR="00283574" w:rsidRPr="0094091A">
        <w:rPr>
          <w:sz w:val="20"/>
          <w:szCs w:val="20"/>
          <w:lang w:val="it-IT"/>
        </w:rPr>
        <w:t>/Il</w:t>
      </w:r>
      <w:r w:rsidRPr="0094091A">
        <w:rPr>
          <w:spacing w:val="66"/>
          <w:sz w:val="20"/>
          <w:szCs w:val="20"/>
          <w:lang w:val="it-IT"/>
        </w:rPr>
        <w:t xml:space="preserve"> </w:t>
      </w:r>
      <w:r w:rsidRPr="0094091A">
        <w:rPr>
          <w:sz w:val="20"/>
          <w:szCs w:val="20"/>
          <w:lang w:val="it-IT"/>
        </w:rPr>
        <w:t xml:space="preserve">docente </w:t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</w:r>
      <w:r w:rsidR="00006E6E" w:rsidRPr="0094091A">
        <w:rPr>
          <w:sz w:val="20"/>
          <w:szCs w:val="20"/>
          <w:lang w:val="it-IT"/>
        </w:rPr>
        <w:softHyphen/>
        <w:t>________________________</w:t>
      </w:r>
      <w:r w:rsidRPr="0094091A">
        <w:rPr>
          <w:sz w:val="20"/>
          <w:szCs w:val="20"/>
          <w:lang w:val="it-IT"/>
        </w:rPr>
        <w:t>, nata a</w:t>
      </w:r>
      <w:r w:rsidR="002F20ED" w:rsidRPr="0094091A">
        <w:rPr>
          <w:sz w:val="20"/>
          <w:szCs w:val="20"/>
          <w:lang w:val="it-IT"/>
        </w:rPr>
        <w:t xml:space="preserve"> </w:t>
      </w:r>
      <w:r w:rsidR="00006E6E" w:rsidRPr="0094091A">
        <w:rPr>
          <w:sz w:val="20"/>
          <w:szCs w:val="20"/>
          <w:lang w:val="it-IT"/>
        </w:rPr>
        <w:t>______________</w:t>
      </w:r>
      <w:r w:rsidRPr="0094091A">
        <w:rPr>
          <w:sz w:val="20"/>
          <w:szCs w:val="20"/>
          <w:lang w:val="it-IT"/>
        </w:rPr>
        <w:t xml:space="preserve"> </w:t>
      </w:r>
      <w:r w:rsidR="00AB27BB" w:rsidRPr="0094091A">
        <w:rPr>
          <w:sz w:val="20"/>
          <w:szCs w:val="20"/>
          <w:lang w:val="it-IT"/>
        </w:rPr>
        <w:t>(</w:t>
      </w:r>
      <w:r w:rsidR="00006E6E" w:rsidRPr="0094091A">
        <w:rPr>
          <w:sz w:val="20"/>
          <w:szCs w:val="20"/>
          <w:lang w:val="it-IT"/>
        </w:rPr>
        <w:t>__</w:t>
      </w:r>
      <w:r w:rsidR="00AB27BB" w:rsidRPr="0094091A">
        <w:rPr>
          <w:sz w:val="20"/>
          <w:szCs w:val="20"/>
          <w:lang w:val="it-IT"/>
        </w:rPr>
        <w:t xml:space="preserve">) il </w:t>
      </w:r>
      <w:r w:rsidR="00006E6E" w:rsidRPr="0094091A">
        <w:rPr>
          <w:sz w:val="20"/>
          <w:szCs w:val="20"/>
          <w:lang w:val="it-IT"/>
        </w:rPr>
        <w:t>__</w:t>
      </w:r>
      <w:r w:rsidRPr="0094091A">
        <w:rPr>
          <w:sz w:val="20"/>
          <w:szCs w:val="20"/>
          <w:lang w:val="it-IT"/>
        </w:rPr>
        <w:t>/</w:t>
      </w:r>
      <w:r w:rsidR="00006E6E" w:rsidRPr="0094091A">
        <w:rPr>
          <w:sz w:val="20"/>
          <w:szCs w:val="20"/>
          <w:lang w:val="it-IT"/>
        </w:rPr>
        <w:t>__</w:t>
      </w:r>
      <w:r w:rsidRPr="0094091A">
        <w:rPr>
          <w:sz w:val="20"/>
          <w:szCs w:val="20"/>
          <w:lang w:val="it-IT"/>
        </w:rPr>
        <w:t>/</w:t>
      </w:r>
      <w:r w:rsidR="00006E6E" w:rsidRPr="0094091A">
        <w:rPr>
          <w:sz w:val="20"/>
          <w:szCs w:val="20"/>
          <w:lang w:val="it-IT"/>
        </w:rPr>
        <w:t>____</w:t>
      </w:r>
    </w:p>
    <w:p w14:paraId="42AC8A32" w14:textId="77777777" w:rsidR="00A61370" w:rsidRPr="0094091A" w:rsidRDefault="00A61370" w:rsidP="00A61370">
      <w:pPr>
        <w:tabs>
          <w:tab w:val="left" w:pos="1529"/>
        </w:tabs>
        <w:spacing w:before="193"/>
        <w:ind w:left="112"/>
        <w:rPr>
          <w:sz w:val="20"/>
          <w:szCs w:val="20"/>
          <w:lang w:val="it-IT"/>
        </w:rPr>
      </w:pPr>
      <w:r w:rsidRPr="0094091A">
        <w:rPr>
          <w:sz w:val="20"/>
          <w:szCs w:val="20"/>
          <w:lang w:val="it-IT"/>
        </w:rPr>
        <w:t>è insegnante con contratto a tempo</w:t>
      </w:r>
    </w:p>
    <w:p w14:paraId="703E65C5" w14:textId="77777777" w:rsidR="00A61370" w:rsidRPr="0094091A" w:rsidRDefault="00A61370" w:rsidP="00A61370">
      <w:pPr>
        <w:pStyle w:val="Corpotesto"/>
        <w:spacing w:before="9"/>
        <w:rPr>
          <w:lang w:val="it-IT"/>
        </w:rPr>
      </w:pPr>
    </w:p>
    <w:p w14:paraId="24D32CF5" w14:textId="3B0070F4" w:rsidR="00A61370" w:rsidRPr="0094091A" w:rsidRDefault="00A61370" w:rsidP="00006E6E">
      <w:pPr>
        <w:pStyle w:val="Paragrafoelenco"/>
        <w:numPr>
          <w:ilvl w:val="0"/>
          <w:numId w:val="25"/>
        </w:numPr>
        <w:tabs>
          <w:tab w:val="left" w:pos="834"/>
        </w:tabs>
        <w:autoSpaceDE w:val="0"/>
        <w:autoSpaceDN w:val="0"/>
        <w:rPr>
          <w:i/>
          <w:sz w:val="20"/>
          <w:szCs w:val="20"/>
          <w:lang w:val="it-IT"/>
        </w:rPr>
      </w:pPr>
      <w:r w:rsidRPr="0094091A">
        <w:rPr>
          <w:i/>
          <w:sz w:val="20"/>
          <w:szCs w:val="20"/>
          <w:lang w:val="it-IT"/>
        </w:rPr>
        <w:t>indeterminato</w:t>
      </w:r>
    </w:p>
    <w:p w14:paraId="5470662E" w14:textId="22F68D13" w:rsidR="00A61370" w:rsidRPr="0094091A" w:rsidRDefault="00A61370" w:rsidP="00006E6E">
      <w:pPr>
        <w:pStyle w:val="Paragrafoelenco"/>
        <w:numPr>
          <w:ilvl w:val="0"/>
          <w:numId w:val="25"/>
        </w:numPr>
        <w:tabs>
          <w:tab w:val="left" w:pos="834"/>
          <w:tab w:val="left" w:pos="2707"/>
        </w:tabs>
        <w:autoSpaceDE w:val="0"/>
        <w:autoSpaceDN w:val="0"/>
        <w:spacing w:before="122"/>
        <w:rPr>
          <w:i/>
          <w:sz w:val="20"/>
          <w:szCs w:val="20"/>
          <w:lang w:val="it-IT"/>
        </w:rPr>
      </w:pPr>
      <w:r w:rsidRPr="0094091A">
        <w:rPr>
          <w:i/>
          <w:sz w:val="20"/>
          <w:szCs w:val="20"/>
          <w:lang w:val="it-IT"/>
        </w:rPr>
        <w:t>determinato</w:t>
      </w:r>
      <w:r w:rsidR="00006E6E" w:rsidRPr="0094091A">
        <w:rPr>
          <w:i/>
          <w:sz w:val="20"/>
          <w:szCs w:val="20"/>
          <w:lang w:val="it-IT"/>
        </w:rPr>
        <w:t xml:space="preserve"> dal ____________________ al ________________</w:t>
      </w:r>
    </w:p>
    <w:p w14:paraId="770CCEDF" w14:textId="77777777" w:rsidR="00A61370" w:rsidRPr="0094091A" w:rsidRDefault="00A61370" w:rsidP="00A61370">
      <w:pPr>
        <w:pStyle w:val="Corpotesto"/>
        <w:spacing w:before="194"/>
        <w:ind w:left="112"/>
        <w:rPr>
          <w:lang w:val="it-IT"/>
        </w:rPr>
      </w:pPr>
      <w:r w:rsidRPr="0094091A">
        <w:rPr>
          <w:lang w:val="it-IT"/>
        </w:rPr>
        <w:t>presso questa istituzione scolastica.</w:t>
      </w:r>
    </w:p>
    <w:p w14:paraId="41692AE3" w14:textId="77777777" w:rsidR="00A61370" w:rsidRPr="0094091A" w:rsidRDefault="00A61370" w:rsidP="00A61370">
      <w:pPr>
        <w:pStyle w:val="Corpotesto"/>
        <w:rPr>
          <w:rStyle w:val="Enfasigrassetto"/>
          <w:b w:val="0"/>
          <w:bCs w:val="0"/>
        </w:rPr>
      </w:pPr>
    </w:p>
    <w:p w14:paraId="26653722" w14:textId="6D9D186E" w:rsidR="00CB567C" w:rsidRPr="0094091A" w:rsidRDefault="00CB567C" w:rsidP="00CB567C">
      <w:pPr>
        <w:pStyle w:val="Corpotesto"/>
        <w:spacing w:before="195" w:line="360" w:lineRule="auto"/>
        <w:ind w:left="112" w:right="239"/>
        <w:rPr>
          <w:rStyle w:val="Enfasigrassetto"/>
          <w:b w:val="0"/>
          <w:bCs w:val="0"/>
        </w:rPr>
      </w:pPr>
      <w:r w:rsidRPr="0094091A">
        <w:rPr>
          <w:rStyle w:val="Enfasigrassetto"/>
          <w:b w:val="0"/>
          <w:bCs w:val="0"/>
        </w:rPr>
        <w:t xml:space="preserve">La/ il docente </w:t>
      </w:r>
      <w:r w:rsidR="002F7DAB" w:rsidRPr="0094091A">
        <w:rPr>
          <w:rStyle w:val="Enfasigrassetto"/>
          <w:b w:val="0"/>
          <w:bCs w:val="0"/>
        </w:rPr>
        <w:t>____________________________</w:t>
      </w:r>
      <w:r w:rsidRPr="0094091A">
        <w:rPr>
          <w:rStyle w:val="Enfasigrassetto"/>
          <w:b w:val="0"/>
          <w:bCs w:val="0"/>
        </w:rPr>
        <w:t xml:space="preserve"> insegnante di </w:t>
      </w:r>
      <w:r w:rsidR="002F7DAB" w:rsidRPr="0094091A">
        <w:rPr>
          <w:rStyle w:val="Enfasigrassetto"/>
          <w:b w:val="0"/>
          <w:bCs w:val="0"/>
        </w:rPr>
        <w:t xml:space="preserve">_____________________ </w:t>
      </w:r>
      <w:r w:rsidRPr="0094091A">
        <w:rPr>
          <w:rStyle w:val="Enfasigrassetto"/>
          <w:b w:val="0"/>
          <w:bCs w:val="0"/>
        </w:rPr>
        <w:t>(indicare la/le disciplina/e ) ha diritto, secondo le disposizioni sopra indicate e nei limiti delle risorse finanziarie previste dalla legge, all’accesso gratuito ai musei statali e ai siti di interesse archeologico, storico e culturale dello Stato.</w:t>
      </w:r>
    </w:p>
    <w:p w14:paraId="434B92F0" w14:textId="1400C88E" w:rsidR="009E20FD" w:rsidRPr="0094091A" w:rsidRDefault="009E20FD" w:rsidP="009E20FD">
      <w:pPr>
        <w:spacing w:line="360" w:lineRule="auto"/>
        <w:jc w:val="center"/>
        <w:rPr>
          <w:rStyle w:val="Enfasigrassetto"/>
          <w:b w:val="0"/>
          <w:bCs w:val="0"/>
          <w:sz w:val="20"/>
          <w:szCs w:val="20"/>
        </w:rPr>
      </w:pPr>
    </w:p>
    <w:p w14:paraId="28920163" w14:textId="77777777" w:rsidR="005939C5" w:rsidRPr="0094091A" w:rsidRDefault="005939C5" w:rsidP="005939C5">
      <w:pPr>
        <w:jc w:val="both"/>
        <w:rPr>
          <w:rStyle w:val="Enfasigrassetto"/>
          <w:b w:val="0"/>
          <w:bCs w:val="0"/>
          <w:sz w:val="20"/>
          <w:szCs w:val="20"/>
        </w:rPr>
      </w:pPr>
    </w:p>
    <w:p w14:paraId="6A49F354" w14:textId="734FBB27" w:rsidR="005939C5" w:rsidRPr="0094091A" w:rsidRDefault="005939C5" w:rsidP="005939C5">
      <w:pPr>
        <w:jc w:val="both"/>
        <w:rPr>
          <w:rStyle w:val="Enfasigrassetto"/>
          <w:b w:val="0"/>
          <w:bCs w:val="0"/>
          <w:sz w:val="20"/>
          <w:szCs w:val="20"/>
        </w:rPr>
      </w:pPr>
      <w:r w:rsidRPr="0094091A">
        <w:rPr>
          <w:rStyle w:val="Enfasigrassetto"/>
          <w:b w:val="0"/>
          <w:bCs w:val="0"/>
          <w:sz w:val="20"/>
          <w:szCs w:val="20"/>
        </w:rPr>
        <w:t>Cassano Magnago, ___/___/______</w:t>
      </w:r>
    </w:p>
    <w:p w14:paraId="3208BAEA" w14:textId="77777777" w:rsidR="005939C5" w:rsidRPr="0094091A" w:rsidRDefault="005939C5" w:rsidP="005939C5">
      <w:pPr>
        <w:jc w:val="both"/>
        <w:rPr>
          <w:rStyle w:val="Enfasigrassetto"/>
          <w:b w:val="0"/>
          <w:bCs w:val="0"/>
          <w:sz w:val="20"/>
          <w:szCs w:val="20"/>
        </w:rPr>
      </w:pPr>
      <w:r w:rsidRPr="0094091A">
        <w:rPr>
          <w:rStyle w:val="Enfasigrassetto"/>
          <w:b w:val="0"/>
          <w:bCs w:val="0"/>
          <w:sz w:val="20"/>
          <w:szCs w:val="20"/>
        </w:rPr>
        <w:tab/>
      </w:r>
    </w:p>
    <w:p w14:paraId="5589DD65" w14:textId="61C47662" w:rsidR="005939C5" w:rsidRPr="0094091A" w:rsidRDefault="005939C5" w:rsidP="0094091A">
      <w:pPr>
        <w:ind w:left="2832"/>
        <w:rPr>
          <w:rStyle w:val="Enfasigrassetto"/>
          <w:b w:val="0"/>
          <w:bCs w:val="0"/>
          <w:sz w:val="20"/>
          <w:szCs w:val="20"/>
        </w:rPr>
      </w:pPr>
      <w:r w:rsidRPr="0094091A">
        <w:rPr>
          <w:rStyle w:val="Enfasigrassetto"/>
          <w:b w:val="0"/>
          <w:bCs w:val="0"/>
          <w:sz w:val="20"/>
          <w:szCs w:val="20"/>
        </w:rPr>
        <w:t xml:space="preserve">    </w:t>
      </w:r>
      <w:r w:rsidRPr="0094091A">
        <w:rPr>
          <w:rStyle w:val="Enfasigrassetto"/>
          <w:b w:val="0"/>
          <w:bCs w:val="0"/>
          <w:sz w:val="20"/>
          <w:szCs w:val="20"/>
        </w:rPr>
        <w:tab/>
      </w:r>
      <w:r w:rsidRPr="0094091A">
        <w:rPr>
          <w:rStyle w:val="Enfasigrassetto"/>
          <w:b w:val="0"/>
          <w:bCs w:val="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</w:t>
      </w:r>
    </w:p>
    <w:p w14:paraId="1801C811" w14:textId="47822790" w:rsidR="005939C5" w:rsidRPr="0094091A" w:rsidRDefault="005939C5" w:rsidP="005939C5">
      <w:pPr>
        <w:jc w:val="both"/>
        <w:rPr>
          <w:sz w:val="20"/>
          <w:szCs w:val="20"/>
        </w:rPr>
      </w:pPr>
      <w:r w:rsidRPr="0094091A">
        <w:rPr>
          <w:sz w:val="20"/>
          <w:szCs w:val="20"/>
        </w:rPr>
        <w:t xml:space="preserve">                                                                         _______________________</w:t>
      </w:r>
    </w:p>
    <w:p w14:paraId="1764FEF5" w14:textId="42433C9C" w:rsidR="005939C5" w:rsidRPr="0094091A" w:rsidRDefault="005939C5" w:rsidP="005939C5">
      <w:pPr>
        <w:jc w:val="both"/>
        <w:rPr>
          <w:sz w:val="20"/>
          <w:szCs w:val="20"/>
        </w:rPr>
      </w:pPr>
      <w:r w:rsidRPr="0094091A">
        <w:rPr>
          <w:sz w:val="20"/>
          <w:szCs w:val="20"/>
        </w:rPr>
        <w:tab/>
      </w:r>
      <w:r w:rsidRPr="0094091A">
        <w:rPr>
          <w:sz w:val="20"/>
          <w:szCs w:val="20"/>
        </w:rPr>
        <w:tab/>
      </w:r>
      <w:r w:rsidRPr="0094091A">
        <w:rPr>
          <w:sz w:val="20"/>
          <w:szCs w:val="20"/>
        </w:rPr>
        <w:tab/>
      </w:r>
      <w:r w:rsidRPr="0094091A">
        <w:rPr>
          <w:sz w:val="20"/>
          <w:szCs w:val="20"/>
        </w:rPr>
        <w:tab/>
      </w:r>
      <w:r w:rsidRPr="0094091A">
        <w:rPr>
          <w:sz w:val="20"/>
          <w:szCs w:val="20"/>
        </w:rPr>
        <w:tab/>
      </w:r>
      <w:r w:rsidRPr="0094091A">
        <w:rPr>
          <w:sz w:val="20"/>
          <w:szCs w:val="20"/>
        </w:rPr>
        <w:tab/>
      </w:r>
      <w:r w:rsidR="00EF5DCD" w:rsidRPr="0094091A">
        <w:rPr>
          <w:sz w:val="20"/>
          <w:szCs w:val="20"/>
        </w:rPr>
        <w:t xml:space="preserve">                </w:t>
      </w:r>
      <w:r w:rsidRPr="0094091A">
        <w:rPr>
          <w:sz w:val="20"/>
          <w:szCs w:val="20"/>
        </w:rPr>
        <w:t>(firma del dipendente)</w:t>
      </w:r>
    </w:p>
    <w:p w14:paraId="5F9E6D98" w14:textId="77777777" w:rsidR="007A1163" w:rsidRPr="00CB567C" w:rsidRDefault="007A1163" w:rsidP="00EA55B8">
      <w:pPr>
        <w:pStyle w:val="Nessunaspaziatura"/>
        <w:jc w:val="both"/>
        <w:rPr>
          <w:sz w:val="20"/>
          <w:szCs w:val="20"/>
          <w:lang w:val="it-IT"/>
        </w:rPr>
      </w:pPr>
    </w:p>
    <w:sectPr w:rsidR="007A1163" w:rsidRPr="00CB567C" w:rsidSect="0094091A">
      <w:headerReference w:type="default" r:id="rId8"/>
      <w:footerReference w:type="default" r:id="rId9"/>
      <w:type w:val="continuous"/>
      <w:pgSz w:w="11910" w:h="16840"/>
      <w:pgMar w:top="1134" w:right="1278" w:bottom="280" w:left="1020" w:header="284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ADD4" w14:textId="77777777" w:rsidR="00574377" w:rsidRDefault="00574377" w:rsidP="008D400E">
      <w:r>
        <w:separator/>
      </w:r>
    </w:p>
  </w:endnote>
  <w:endnote w:type="continuationSeparator" w:id="0">
    <w:p w14:paraId="423478AB" w14:textId="77777777" w:rsidR="00574377" w:rsidRDefault="00574377" w:rsidP="008D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79BD" w14:textId="65441689" w:rsidR="0063458B" w:rsidRPr="00364255" w:rsidRDefault="00437FF9">
    <w:pPr>
      <w:pStyle w:val="Pidipagina"/>
      <w:rPr>
        <w:sz w:val="16"/>
        <w:szCs w:val="16"/>
      </w:rPr>
    </w:pPr>
    <w:r>
      <w:rPr>
        <w:sz w:val="16"/>
        <w:szCs w:val="16"/>
      </w:rPr>
      <w:t xml:space="preserve"> </w:t>
    </w:r>
  </w:p>
  <w:p w14:paraId="01A7FE96" w14:textId="77777777" w:rsidR="0063458B" w:rsidRDefault="006345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94D0" w14:textId="77777777" w:rsidR="00574377" w:rsidRDefault="00574377" w:rsidP="008D400E">
      <w:r>
        <w:separator/>
      </w:r>
    </w:p>
  </w:footnote>
  <w:footnote w:type="continuationSeparator" w:id="0">
    <w:p w14:paraId="62D4ECC6" w14:textId="77777777" w:rsidR="00574377" w:rsidRDefault="00574377" w:rsidP="008D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0F02" w14:textId="4CDDE678" w:rsidR="0063458B" w:rsidRDefault="0063458B" w:rsidP="00A849BC">
    <w:pPr>
      <w:rPr>
        <w:sz w:val="14"/>
        <w:szCs w:val="14"/>
      </w:rPr>
    </w:pPr>
  </w:p>
  <w:p w14:paraId="77DF69F3" w14:textId="50F07FBE" w:rsidR="004A6CE0" w:rsidRDefault="004A6CE0" w:rsidP="00A849BC">
    <w:pPr>
      <w:rPr>
        <w:sz w:val="14"/>
        <w:szCs w:val="14"/>
      </w:rPr>
    </w:pPr>
  </w:p>
  <w:p w14:paraId="35618E97" w14:textId="77777777" w:rsidR="004A6CE0" w:rsidRDefault="004A6CE0" w:rsidP="00A849BC">
    <w:pPr>
      <w:rPr>
        <w:sz w:val="14"/>
        <w:szCs w:val="14"/>
      </w:rPr>
    </w:pPr>
  </w:p>
  <w:p w14:paraId="26ED7DC5" w14:textId="77777777" w:rsidR="0063458B" w:rsidRDefault="0063458B" w:rsidP="00A849BC">
    <w:pPr>
      <w:rPr>
        <w:sz w:val="14"/>
        <w:szCs w:val="14"/>
      </w:rPr>
    </w:pPr>
  </w:p>
  <w:p w14:paraId="7FFEB153" w14:textId="77777777" w:rsidR="0063458B" w:rsidRDefault="0063458B" w:rsidP="00A849BC">
    <w:pPr>
      <w:rPr>
        <w:sz w:val="14"/>
        <w:szCs w:val="14"/>
      </w:rPr>
    </w:pPr>
  </w:p>
  <w:p w14:paraId="68E5B749" w14:textId="77777777" w:rsidR="0063458B" w:rsidRDefault="0063458B" w:rsidP="00A849BC">
    <w:pPr>
      <w:rPr>
        <w:sz w:val="14"/>
        <w:szCs w:val="14"/>
      </w:rPr>
    </w:pPr>
  </w:p>
  <w:p w14:paraId="4FB5485B" w14:textId="77777777" w:rsidR="0063458B" w:rsidRDefault="0063458B" w:rsidP="002C465C">
    <w:pPr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6"/>
    <w:multiLevelType w:val="singleLevel"/>
    <w:tmpl w:val="0000000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2E008D4"/>
    <w:multiLevelType w:val="hybridMultilevel"/>
    <w:tmpl w:val="89667D3A"/>
    <w:lvl w:ilvl="0" w:tplc="017AF6CC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812BD"/>
    <w:multiLevelType w:val="hybridMultilevel"/>
    <w:tmpl w:val="7A5812CC"/>
    <w:lvl w:ilvl="0" w:tplc="2F7A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69CA"/>
    <w:multiLevelType w:val="hybridMultilevel"/>
    <w:tmpl w:val="F1060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70DB"/>
    <w:multiLevelType w:val="hybridMultilevel"/>
    <w:tmpl w:val="B4C4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24A2A"/>
    <w:multiLevelType w:val="hybridMultilevel"/>
    <w:tmpl w:val="07602F6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21905385"/>
    <w:multiLevelType w:val="hybridMultilevel"/>
    <w:tmpl w:val="13B8BF72"/>
    <w:lvl w:ilvl="0" w:tplc="C4D8364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0286"/>
    <w:multiLevelType w:val="hybridMultilevel"/>
    <w:tmpl w:val="030A01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652BD"/>
    <w:multiLevelType w:val="hybridMultilevel"/>
    <w:tmpl w:val="7EBC7636"/>
    <w:lvl w:ilvl="0" w:tplc="74740DD0">
      <w:numFmt w:val="bullet"/>
      <w:lvlText w:val=""/>
      <w:lvlJc w:val="left"/>
      <w:pPr>
        <w:ind w:left="872" w:hanging="35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850B790">
      <w:numFmt w:val="bullet"/>
      <w:lvlText w:val="•"/>
      <w:lvlJc w:val="left"/>
      <w:pPr>
        <w:ind w:left="1778" w:hanging="356"/>
      </w:pPr>
      <w:rPr>
        <w:rFonts w:hint="default"/>
      </w:rPr>
    </w:lvl>
    <w:lvl w:ilvl="2" w:tplc="859C2802">
      <w:numFmt w:val="bullet"/>
      <w:lvlText w:val="•"/>
      <w:lvlJc w:val="left"/>
      <w:pPr>
        <w:ind w:left="2676" w:hanging="356"/>
      </w:pPr>
      <w:rPr>
        <w:rFonts w:hint="default"/>
      </w:rPr>
    </w:lvl>
    <w:lvl w:ilvl="3" w:tplc="4762CCDC">
      <w:numFmt w:val="bullet"/>
      <w:lvlText w:val="•"/>
      <w:lvlJc w:val="left"/>
      <w:pPr>
        <w:ind w:left="3575" w:hanging="356"/>
      </w:pPr>
      <w:rPr>
        <w:rFonts w:hint="default"/>
      </w:rPr>
    </w:lvl>
    <w:lvl w:ilvl="4" w:tplc="C9BA7ACA">
      <w:numFmt w:val="bullet"/>
      <w:lvlText w:val="•"/>
      <w:lvlJc w:val="left"/>
      <w:pPr>
        <w:ind w:left="4473" w:hanging="356"/>
      </w:pPr>
      <w:rPr>
        <w:rFonts w:hint="default"/>
      </w:rPr>
    </w:lvl>
    <w:lvl w:ilvl="5" w:tplc="16D682A0">
      <w:numFmt w:val="bullet"/>
      <w:lvlText w:val="•"/>
      <w:lvlJc w:val="left"/>
      <w:pPr>
        <w:ind w:left="5372" w:hanging="356"/>
      </w:pPr>
      <w:rPr>
        <w:rFonts w:hint="default"/>
      </w:rPr>
    </w:lvl>
    <w:lvl w:ilvl="6" w:tplc="CA26CD32">
      <w:numFmt w:val="bullet"/>
      <w:lvlText w:val="•"/>
      <w:lvlJc w:val="left"/>
      <w:pPr>
        <w:ind w:left="6270" w:hanging="356"/>
      </w:pPr>
      <w:rPr>
        <w:rFonts w:hint="default"/>
      </w:rPr>
    </w:lvl>
    <w:lvl w:ilvl="7" w:tplc="7B0CEBE6">
      <w:numFmt w:val="bullet"/>
      <w:lvlText w:val="•"/>
      <w:lvlJc w:val="left"/>
      <w:pPr>
        <w:ind w:left="7168" w:hanging="356"/>
      </w:pPr>
      <w:rPr>
        <w:rFonts w:hint="default"/>
      </w:rPr>
    </w:lvl>
    <w:lvl w:ilvl="8" w:tplc="65F0373C">
      <w:numFmt w:val="bullet"/>
      <w:lvlText w:val="•"/>
      <w:lvlJc w:val="left"/>
      <w:pPr>
        <w:ind w:left="8067" w:hanging="356"/>
      </w:pPr>
      <w:rPr>
        <w:rFonts w:hint="default"/>
      </w:rPr>
    </w:lvl>
  </w:abstractNum>
  <w:abstractNum w:abstractNumId="12" w15:restartNumberingAfterBreak="0">
    <w:nsid w:val="4EAB4BB2"/>
    <w:multiLevelType w:val="hybridMultilevel"/>
    <w:tmpl w:val="3AF8D048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EC7D92"/>
    <w:multiLevelType w:val="hybridMultilevel"/>
    <w:tmpl w:val="AA2AAC6C"/>
    <w:lvl w:ilvl="0" w:tplc="466641D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C96"/>
    <w:multiLevelType w:val="hybridMultilevel"/>
    <w:tmpl w:val="1CF2C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707D"/>
    <w:multiLevelType w:val="hybridMultilevel"/>
    <w:tmpl w:val="087E3A24"/>
    <w:lvl w:ilvl="0" w:tplc="5B401A5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D6D5A"/>
    <w:multiLevelType w:val="hybridMultilevel"/>
    <w:tmpl w:val="EB7A2C4E"/>
    <w:lvl w:ilvl="0" w:tplc="0414CDA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B648F"/>
    <w:multiLevelType w:val="hybridMultilevel"/>
    <w:tmpl w:val="DB24844C"/>
    <w:lvl w:ilvl="0" w:tplc="878ED27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766CA"/>
    <w:multiLevelType w:val="hybridMultilevel"/>
    <w:tmpl w:val="A84051AE"/>
    <w:lvl w:ilvl="0" w:tplc="75C81346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3C82"/>
    <w:multiLevelType w:val="hybridMultilevel"/>
    <w:tmpl w:val="37C2694A"/>
    <w:lvl w:ilvl="0" w:tplc="7E54014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2506C"/>
    <w:multiLevelType w:val="hybridMultilevel"/>
    <w:tmpl w:val="E058475A"/>
    <w:lvl w:ilvl="0" w:tplc="000047B6">
      <w:start w:val="1"/>
      <w:numFmt w:val="bullet"/>
      <w:lvlText w:val="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72417502"/>
    <w:multiLevelType w:val="multilevel"/>
    <w:tmpl w:val="17B24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AD22F4B"/>
    <w:multiLevelType w:val="hybridMultilevel"/>
    <w:tmpl w:val="CE12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E5307"/>
    <w:multiLevelType w:val="hybridMultilevel"/>
    <w:tmpl w:val="2DAEC428"/>
    <w:lvl w:ilvl="0" w:tplc="D88C0EE8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32C3B"/>
    <w:multiLevelType w:val="hybridMultilevel"/>
    <w:tmpl w:val="C97643F6"/>
    <w:lvl w:ilvl="0" w:tplc="0AF0FBB4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23"/>
  </w:num>
  <w:num w:numId="5">
    <w:abstractNumId w:val="4"/>
  </w:num>
  <w:num w:numId="6">
    <w:abstractNumId w:val="13"/>
  </w:num>
  <w:num w:numId="7">
    <w:abstractNumId w:val="15"/>
  </w:num>
  <w:num w:numId="8">
    <w:abstractNumId w:val="19"/>
  </w:num>
  <w:num w:numId="9">
    <w:abstractNumId w:val="18"/>
  </w:num>
  <w:num w:numId="10">
    <w:abstractNumId w:val="9"/>
  </w:num>
  <w:num w:numId="11">
    <w:abstractNumId w:val="16"/>
  </w:num>
  <w:num w:numId="12">
    <w:abstractNumId w:val="24"/>
  </w:num>
  <w:num w:numId="13">
    <w:abstractNumId w:val="8"/>
  </w:num>
  <w:num w:numId="14">
    <w:abstractNumId w:val="22"/>
  </w:num>
  <w:num w:numId="15">
    <w:abstractNumId w:val="2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0"/>
  </w:num>
  <w:num w:numId="23">
    <w:abstractNumId w:val="1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A9"/>
    <w:rsid w:val="00000F6A"/>
    <w:rsid w:val="00006E6E"/>
    <w:rsid w:val="00007E7E"/>
    <w:rsid w:val="00015419"/>
    <w:rsid w:val="000167F6"/>
    <w:rsid w:val="00026500"/>
    <w:rsid w:val="00034ED9"/>
    <w:rsid w:val="00044386"/>
    <w:rsid w:val="00044392"/>
    <w:rsid w:val="00057A50"/>
    <w:rsid w:val="000650F3"/>
    <w:rsid w:val="000655D5"/>
    <w:rsid w:val="000737E3"/>
    <w:rsid w:val="00084719"/>
    <w:rsid w:val="000874F8"/>
    <w:rsid w:val="0009367B"/>
    <w:rsid w:val="000C1E92"/>
    <w:rsid w:val="000C26F2"/>
    <w:rsid w:val="000C5AA9"/>
    <w:rsid w:val="000C7A7C"/>
    <w:rsid w:val="000F588C"/>
    <w:rsid w:val="0010445B"/>
    <w:rsid w:val="0012409C"/>
    <w:rsid w:val="001360DE"/>
    <w:rsid w:val="0014643E"/>
    <w:rsid w:val="00150065"/>
    <w:rsid w:val="00151684"/>
    <w:rsid w:val="00155CA7"/>
    <w:rsid w:val="00157EC3"/>
    <w:rsid w:val="00186E72"/>
    <w:rsid w:val="00191AC9"/>
    <w:rsid w:val="001A52F1"/>
    <w:rsid w:val="001A5CCD"/>
    <w:rsid w:val="001B4C97"/>
    <w:rsid w:val="001C045C"/>
    <w:rsid w:val="001C4D58"/>
    <w:rsid w:val="001D43D6"/>
    <w:rsid w:val="001D75F6"/>
    <w:rsid w:val="001E390C"/>
    <w:rsid w:val="00203302"/>
    <w:rsid w:val="00204FF0"/>
    <w:rsid w:val="002064E9"/>
    <w:rsid w:val="00225E53"/>
    <w:rsid w:val="00226305"/>
    <w:rsid w:val="00240125"/>
    <w:rsid w:val="00246DD9"/>
    <w:rsid w:val="00251DDE"/>
    <w:rsid w:val="00252B3C"/>
    <w:rsid w:val="002531C9"/>
    <w:rsid w:val="0025409A"/>
    <w:rsid w:val="00274A8E"/>
    <w:rsid w:val="002753BB"/>
    <w:rsid w:val="00283574"/>
    <w:rsid w:val="0028475E"/>
    <w:rsid w:val="00285D34"/>
    <w:rsid w:val="00286C39"/>
    <w:rsid w:val="002962CB"/>
    <w:rsid w:val="002A37FD"/>
    <w:rsid w:val="002B0427"/>
    <w:rsid w:val="002B6ACA"/>
    <w:rsid w:val="002C380A"/>
    <w:rsid w:val="002C465C"/>
    <w:rsid w:val="002D2E71"/>
    <w:rsid w:val="002E198B"/>
    <w:rsid w:val="002E4C0F"/>
    <w:rsid w:val="002E7900"/>
    <w:rsid w:val="002F20ED"/>
    <w:rsid w:val="002F2EE7"/>
    <w:rsid w:val="002F7DAB"/>
    <w:rsid w:val="003074FA"/>
    <w:rsid w:val="00312BDD"/>
    <w:rsid w:val="003607D1"/>
    <w:rsid w:val="003610A0"/>
    <w:rsid w:val="00362DB8"/>
    <w:rsid w:val="00362FC0"/>
    <w:rsid w:val="00364255"/>
    <w:rsid w:val="00380749"/>
    <w:rsid w:val="003847CC"/>
    <w:rsid w:val="003905C6"/>
    <w:rsid w:val="00390D74"/>
    <w:rsid w:val="003A32CB"/>
    <w:rsid w:val="003D2E65"/>
    <w:rsid w:val="003E00EC"/>
    <w:rsid w:val="003E553C"/>
    <w:rsid w:val="004112B6"/>
    <w:rsid w:val="00414A1E"/>
    <w:rsid w:val="004363CF"/>
    <w:rsid w:val="00437FF9"/>
    <w:rsid w:val="00457C40"/>
    <w:rsid w:val="00473EFF"/>
    <w:rsid w:val="004819F9"/>
    <w:rsid w:val="00481C55"/>
    <w:rsid w:val="00496391"/>
    <w:rsid w:val="004A3ED4"/>
    <w:rsid w:val="004A6CE0"/>
    <w:rsid w:val="004A6DC2"/>
    <w:rsid w:val="004B0357"/>
    <w:rsid w:val="004C4E17"/>
    <w:rsid w:val="004C58F8"/>
    <w:rsid w:val="004D245A"/>
    <w:rsid w:val="004D47BA"/>
    <w:rsid w:val="004E1626"/>
    <w:rsid w:val="00515E01"/>
    <w:rsid w:val="00517144"/>
    <w:rsid w:val="00533FE7"/>
    <w:rsid w:val="00534499"/>
    <w:rsid w:val="005538ED"/>
    <w:rsid w:val="00567D72"/>
    <w:rsid w:val="005726CD"/>
    <w:rsid w:val="00574377"/>
    <w:rsid w:val="00586709"/>
    <w:rsid w:val="005939C5"/>
    <w:rsid w:val="005E14A6"/>
    <w:rsid w:val="005E53E8"/>
    <w:rsid w:val="005E6FF2"/>
    <w:rsid w:val="00604145"/>
    <w:rsid w:val="00624012"/>
    <w:rsid w:val="0063458B"/>
    <w:rsid w:val="00637109"/>
    <w:rsid w:val="006456E5"/>
    <w:rsid w:val="00645AF7"/>
    <w:rsid w:val="006515B6"/>
    <w:rsid w:val="00670956"/>
    <w:rsid w:val="00685F82"/>
    <w:rsid w:val="00692859"/>
    <w:rsid w:val="006930E9"/>
    <w:rsid w:val="006A67CF"/>
    <w:rsid w:val="006C09C5"/>
    <w:rsid w:val="006C5845"/>
    <w:rsid w:val="00700ACD"/>
    <w:rsid w:val="007026DA"/>
    <w:rsid w:val="00703F8B"/>
    <w:rsid w:val="007115CD"/>
    <w:rsid w:val="00711DE7"/>
    <w:rsid w:val="00712B7D"/>
    <w:rsid w:val="007143A5"/>
    <w:rsid w:val="00715B11"/>
    <w:rsid w:val="0073675A"/>
    <w:rsid w:val="00743CF4"/>
    <w:rsid w:val="00752F70"/>
    <w:rsid w:val="007572C9"/>
    <w:rsid w:val="00771B4C"/>
    <w:rsid w:val="007A1163"/>
    <w:rsid w:val="007A774D"/>
    <w:rsid w:val="007B0938"/>
    <w:rsid w:val="007B3E34"/>
    <w:rsid w:val="007C16F4"/>
    <w:rsid w:val="007E0F09"/>
    <w:rsid w:val="007E29B3"/>
    <w:rsid w:val="00800F8B"/>
    <w:rsid w:val="00806459"/>
    <w:rsid w:val="0081304B"/>
    <w:rsid w:val="00845562"/>
    <w:rsid w:val="00847CA2"/>
    <w:rsid w:val="008845DA"/>
    <w:rsid w:val="008A479B"/>
    <w:rsid w:val="008B0FDF"/>
    <w:rsid w:val="008D400E"/>
    <w:rsid w:val="008E3F4C"/>
    <w:rsid w:val="008E6AA5"/>
    <w:rsid w:val="008E6BCD"/>
    <w:rsid w:val="009065CE"/>
    <w:rsid w:val="009217A1"/>
    <w:rsid w:val="0094091A"/>
    <w:rsid w:val="00942088"/>
    <w:rsid w:val="00965077"/>
    <w:rsid w:val="0098563B"/>
    <w:rsid w:val="009872B3"/>
    <w:rsid w:val="00993680"/>
    <w:rsid w:val="009A639E"/>
    <w:rsid w:val="009C1839"/>
    <w:rsid w:val="009D254B"/>
    <w:rsid w:val="009E179B"/>
    <w:rsid w:val="009E1B61"/>
    <w:rsid w:val="009E20FD"/>
    <w:rsid w:val="009E732C"/>
    <w:rsid w:val="009F29D2"/>
    <w:rsid w:val="00A1681C"/>
    <w:rsid w:val="00A22C84"/>
    <w:rsid w:val="00A32B7F"/>
    <w:rsid w:val="00A41520"/>
    <w:rsid w:val="00A44ACC"/>
    <w:rsid w:val="00A537E8"/>
    <w:rsid w:val="00A54B38"/>
    <w:rsid w:val="00A60B66"/>
    <w:rsid w:val="00A61370"/>
    <w:rsid w:val="00A70DB1"/>
    <w:rsid w:val="00A849BC"/>
    <w:rsid w:val="00A87A36"/>
    <w:rsid w:val="00AB27BB"/>
    <w:rsid w:val="00AB69AA"/>
    <w:rsid w:val="00AE0AFC"/>
    <w:rsid w:val="00AE3E43"/>
    <w:rsid w:val="00AF0886"/>
    <w:rsid w:val="00B05BBD"/>
    <w:rsid w:val="00B15A06"/>
    <w:rsid w:val="00B26806"/>
    <w:rsid w:val="00B30FF4"/>
    <w:rsid w:val="00BB06A8"/>
    <w:rsid w:val="00BC2174"/>
    <w:rsid w:val="00BF5948"/>
    <w:rsid w:val="00C0255E"/>
    <w:rsid w:val="00C10BF0"/>
    <w:rsid w:val="00C174C0"/>
    <w:rsid w:val="00C47EB2"/>
    <w:rsid w:val="00C505A1"/>
    <w:rsid w:val="00C60901"/>
    <w:rsid w:val="00C6522B"/>
    <w:rsid w:val="00C7403C"/>
    <w:rsid w:val="00C7410B"/>
    <w:rsid w:val="00C972B3"/>
    <w:rsid w:val="00CA35A3"/>
    <w:rsid w:val="00CA6376"/>
    <w:rsid w:val="00CA736A"/>
    <w:rsid w:val="00CB51E6"/>
    <w:rsid w:val="00CB567C"/>
    <w:rsid w:val="00CC4775"/>
    <w:rsid w:val="00CE4386"/>
    <w:rsid w:val="00CF7D2F"/>
    <w:rsid w:val="00D07C7E"/>
    <w:rsid w:val="00D14C59"/>
    <w:rsid w:val="00D25FB8"/>
    <w:rsid w:val="00D27288"/>
    <w:rsid w:val="00D46B3F"/>
    <w:rsid w:val="00D507EB"/>
    <w:rsid w:val="00D733B8"/>
    <w:rsid w:val="00D77F9B"/>
    <w:rsid w:val="00DA1267"/>
    <w:rsid w:val="00DD3A9F"/>
    <w:rsid w:val="00DF0B1E"/>
    <w:rsid w:val="00E112BE"/>
    <w:rsid w:val="00E12D54"/>
    <w:rsid w:val="00E258B7"/>
    <w:rsid w:val="00E402F0"/>
    <w:rsid w:val="00E40329"/>
    <w:rsid w:val="00E41955"/>
    <w:rsid w:val="00E4787A"/>
    <w:rsid w:val="00E54755"/>
    <w:rsid w:val="00E64BAC"/>
    <w:rsid w:val="00E864FF"/>
    <w:rsid w:val="00EA55B8"/>
    <w:rsid w:val="00EB0433"/>
    <w:rsid w:val="00EC6757"/>
    <w:rsid w:val="00EE5F31"/>
    <w:rsid w:val="00EF5DCD"/>
    <w:rsid w:val="00F039E4"/>
    <w:rsid w:val="00F14B06"/>
    <w:rsid w:val="00F30A31"/>
    <w:rsid w:val="00F42D61"/>
    <w:rsid w:val="00F614C9"/>
    <w:rsid w:val="00FD30CC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D2B618"/>
  <w15:docId w15:val="{D0C395FA-E1B6-4BDC-BB62-8B90382A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C5AA9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5AA9"/>
    <w:pPr>
      <w:ind w:left="11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C5AA9"/>
    <w:pPr>
      <w:ind w:left="185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C5AA9"/>
    <w:pPr>
      <w:spacing w:line="242" w:lineRule="exact"/>
      <w:ind w:left="872" w:hanging="399"/>
    </w:pPr>
  </w:style>
  <w:style w:type="paragraph" w:customStyle="1" w:styleId="TableParagraph">
    <w:name w:val="Table Paragraph"/>
    <w:basedOn w:val="Normale"/>
    <w:uiPriority w:val="1"/>
    <w:qFormat/>
    <w:rsid w:val="000C5AA9"/>
  </w:style>
  <w:style w:type="character" w:styleId="Collegamentoipertestuale">
    <w:name w:val="Hyperlink"/>
    <w:basedOn w:val="Carpredefinitoparagrafo"/>
    <w:unhideWhenUsed/>
    <w:rsid w:val="009A6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39E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4C59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507EB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D507E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8D4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00E"/>
    <w:rPr>
      <w:rFonts w:ascii="Verdana" w:eastAsia="Verdana" w:hAnsi="Verdana" w:cs="Verdan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5B6"/>
    <w:rPr>
      <w:color w:val="800080" w:themeColor="followedHyperlink"/>
      <w:u w:val="single"/>
    </w:rPr>
  </w:style>
  <w:style w:type="paragraph" w:customStyle="1" w:styleId="Normale1">
    <w:name w:val="Normale1"/>
    <w:rsid w:val="00A849BC"/>
    <w:pPr>
      <w:widowControl/>
      <w:spacing w:line="276" w:lineRule="auto"/>
    </w:pPr>
    <w:rPr>
      <w:rFonts w:ascii="Arial" w:eastAsia="Arial" w:hAnsi="Arial" w:cs="Arial"/>
      <w:lang w:eastAsia="it-IT"/>
    </w:rPr>
  </w:style>
  <w:style w:type="character" w:customStyle="1" w:styleId="WW8Num2z2">
    <w:name w:val="WW8Num2z2"/>
    <w:rsid w:val="00226305"/>
  </w:style>
  <w:style w:type="character" w:styleId="Enfasigrassetto">
    <w:name w:val="Strong"/>
    <w:qFormat/>
    <w:rsid w:val="00226305"/>
    <w:rPr>
      <w:b/>
      <w:bCs/>
    </w:rPr>
  </w:style>
  <w:style w:type="table" w:styleId="Grigliatabella">
    <w:name w:val="Table Grid"/>
    <w:basedOn w:val="Tabellanormale"/>
    <w:uiPriority w:val="59"/>
    <w:rsid w:val="005E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0">
    <w:name w:val="Normale1"/>
    <w:rsid w:val="00C174C0"/>
    <w:pPr>
      <w:widowControl/>
      <w:spacing w:line="276" w:lineRule="auto"/>
    </w:pPr>
    <w:rPr>
      <w:rFonts w:ascii="Arial" w:eastAsia="Arial" w:hAnsi="Arial" w:cs="Arial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C174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CC892-F752-41BC-ADA0-4C9769C2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verbale di audizione a difesa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verbale di audizione a difesa</dc:title>
  <dc:creator>CiuffredaR</dc:creator>
  <cp:lastModifiedBy>VAIC81600V - I.C. CASSANO MAGNAGO II</cp:lastModifiedBy>
  <cp:revision>17</cp:revision>
  <cp:lastPrinted>2023-05-22T06:15:00Z</cp:lastPrinted>
  <dcterms:created xsi:type="dcterms:W3CDTF">2023-09-19T11:05:00Z</dcterms:created>
  <dcterms:modified xsi:type="dcterms:W3CDTF">2024-03-01T16:34:00Z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2017-02-19T00:00:00Z</vt:filetime>
  </property>
</Properties>
</file>