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925B" w14:textId="77777777" w:rsidR="00A44ACC" w:rsidRPr="007C16F4" w:rsidRDefault="00A44ACC" w:rsidP="00C174C0">
      <w:pPr>
        <w:tabs>
          <w:tab w:val="left" w:pos="6440"/>
        </w:tabs>
        <w:rPr>
          <w:sz w:val="20"/>
          <w:szCs w:val="20"/>
          <w:lang w:val="it-IT"/>
        </w:rPr>
      </w:pPr>
    </w:p>
    <w:p w14:paraId="5278B607" w14:textId="77777777" w:rsidR="00E4787A" w:rsidRPr="007C16F4" w:rsidRDefault="001C4D58" w:rsidP="003074FA">
      <w:pPr>
        <w:pStyle w:val="Corpotesto"/>
        <w:ind w:left="0" w:right="35"/>
        <w:rPr>
          <w:sz w:val="22"/>
          <w:szCs w:val="22"/>
          <w:lang w:val="it-IT"/>
        </w:rPr>
      </w:pPr>
      <w:r w:rsidRPr="007C16F4">
        <w:rPr>
          <w:lang w:val="it-IT"/>
        </w:rPr>
        <w:tab/>
      </w:r>
      <w:r w:rsidRPr="007C16F4">
        <w:rPr>
          <w:lang w:val="it-IT"/>
        </w:rPr>
        <w:tab/>
      </w:r>
      <w:r w:rsidRPr="007C16F4">
        <w:rPr>
          <w:lang w:val="it-IT"/>
        </w:rPr>
        <w:tab/>
      </w:r>
      <w:r w:rsidRPr="007C16F4">
        <w:rPr>
          <w:lang w:val="it-IT"/>
        </w:rPr>
        <w:tab/>
      </w:r>
      <w:r w:rsidRPr="007C16F4">
        <w:rPr>
          <w:lang w:val="it-IT"/>
        </w:rPr>
        <w:tab/>
      </w:r>
      <w:r w:rsidRPr="007C16F4">
        <w:rPr>
          <w:lang w:val="it-IT"/>
        </w:rPr>
        <w:tab/>
      </w:r>
      <w:r w:rsidRPr="007C16F4">
        <w:rPr>
          <w:lang w:val="it-IT"/>
        </w:rPr>
        <w:tab/>
      </w:r>
      <w:r w:rsidRPr="007C16F4">
        <w:rPr>
          <w:lang w:val="it-IT"/>
        </w:rPr>
        <w:tab/>
      </w:r>
    </w:p>
    <w:p w14:paraId="7BEC05E1" w14:textId="37024993" w:rsidR="007C16F4" w:rsidRPr="007C16F4" w:rsidRDefault="00A61370" w:rsidP="007C16F4">
      <w:pPr>
        <w:pStyle w:val="Nessunaspaziatura"/>
        <w:ind w:left="5040" w:firstLine="72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Cassano M</w:t>
      </w:r>
      <w:r w:rsidR="00006E6E">
        <w:rPr>
          <w:sz w:val="20"/>
          <w:szCs w:val="20"/>
          <w:lang w:val="it-IT"/>
        </w:rPr>
        <w:t>agna</w:t>
      </w:r>
      <w:r>
        <w:rPr>
          <w:sz w:val="20"/>
          <w:szCs w:val="20"/>
          <w:lang w:val="it-IT"/>
        </w:rPr>
        <w:t xml:space="preserve">go, </w:t>
      </w:r>
      <w:r w:rsidR="00006E6E">
        <w:rPr>
          <w:sz w:val="20"/>
          <w:szCs w:val="20"/>
          <w:lang w:val="it-IT"/>
        </w:rPr>
        <w:t>__</w:t>
      </w:r>
      <w:r>
        <w:rPr>
          <w:sz w:val="20"/>
          <w:szCs w:val="20"/>
          <w:lang w:val="it-IT"/>
        </w:rPr>
        <w:t>/</w:t>
      </w:r>
      <w:r w:rsidR="00006E6E">
        <w:rPr>
          <w:sz w:val="20"/>
          <w:szCs w:val="20"/>
          <w:lang w:val="it-IT"/>
        </w:rPr>
        <w:t>__</w:t>
      </w:r>
      <w:r>
        <w:rPr>
          <w:sz w:val="20"/>
          <w:szCs w:val="20"/>
          <w:lang w:val="it-IT"/>
        </w:rPr>
        <w:t>/</w:t>
      </w:r>
      <w:r w:rsidR="00006E6E">
        <w:rPr>
          <w:sz w:val="20"/>
          <w:szCs w:val="20"/>
          <w:lang w:val="it-IT"/>
        </w:rPr>
        <w:t>____</w:t>
      </w:r>
    </w:p>
    <w:p w14:paraId="28AA72B0" w14:textId="77777777" w:rsidR="007C16F4" w:rsidRPr="007C16F4" w:rsidRDefault="007C16F4" w:rsidP="007C16F4">
      <w:pPr>
        <w:pStyle w:val="Nessunaspaziatura"/>
        <w:jc w:val="both"/>
        <w:rPr>
          <w:sz w:val="20"/>
          <w:szCs w:val="20"/>
          <w:lang w:val="it-IT"/>
        </w:rPr>
      </w:pPr>
    </w:p>
    <w:p w14:paraId="2DFE9DC9" w14:textId="77777777" w:rsidR="007C16F4" w:rsidRPr="007C16F4" w:rsidRDefault="007C16F4" w:rsidP="007C16F4">
      <w:pPr>
        <w:pStyle w:val="Nessunaspaziatura"/>
        <w:jc w:val="both"/>
        <w:rPr>
          <w:sz w:val="20"/>
          <w:szCs w:val="20"/>
          <w:lang w:val="it-IT"/>
        </w:rPr>
      </w:pPr>
    </w:p>
    <w:p w14:paraId="1BF7E550" w14:textId="77777777" w:rsidR="007C16F4" w:rsidRDefault="007C16F4" w:rsidP="007C16F4">
      <w:pPr>
        <w:pStyle w:val="Nessunaspaziatura"/>
        <w:jc w:val="both"/>
        <w:rPr>
          <w:sz w:val="20"/>
          <w:szCs w:val="20"/>
          <w:lang w:val="it-IT"/>
        </w:rPr>
      </w:pPr>
    </w:p>
    <w:p w14:paraId="1024F7DF" w14:textId="77777777" w:rsidR="00A61370" w:rsidRDefault="00A61370" w:rsidP="007C16F4">
      <w:pPr>
        <w:pStyle w:val="Nessunaspaziatura"/>
        <w:jc w:val="both"/>
        <w:rPr>
          <w:sz w:val="20"/>
          <w:szCs w:val="20"/>
          <w:lang w:val="it-IT"/>
        </w:rPr>
      </w:pPr>
    </w:p>
    <w:p w14:paraId="7545D643" w14:textId="77777777" w:rsidR="00A61370" w:rsidRPr="00A111AC" w:rsidRDefault="00A61370" w:rsidP="00A61370">
      <w:pPr>
        <w:pStyle w:val="Corpotesto"/>
        <w:ind w:left="112" w:right="344"/>
        <w:rPr>
          <w:lang w:val="it-IT"/>
        </w:rPr>
      </w:pPr>
      <w:r w:rsidRPr="00A111AC">
        <w:rPr>
          <w:lang w:val="it-IT"/>
        </w:rPr>
        <w:t>Modello di documentazione rilasciato ai sensi del Decreto del 14 aprile 2016, n. 111 del Ministero dei Beni e delle Attività Culturali e del Turismo – Regolamento recante modifiche al Decreto 11 dicembre 1997, n. 507, concernente le norme per l’istituzione del biglietto di ingresso ai monumenti, musei, gallerie, scavi, parchi e giardini monumentali (G.U. n. 145 del 23.6.2016)</w:t>
      </w:r>
    </w:p>
    <w:p w14:paraId="1339C7A5" w14:textId="77777777" w:rsidR="00A61370" w:rsidRPr="00A111AC" w:rsidRDefault="00A61370" w:rsidP="00A61370">
      <w:pPr>
        <w:pStyle w:val="Corpotesto"/>
        <w:rPr>
          <w:sz w:val="24"/>
          <w:lang w:val="it-IT"/>
        </w:rPr>
      </w:pPr>
    </w:p>
    <w:p w14:paraId="2AACCFCC" w14:textId="682CD918" w:rsidR="00A61370" w:rsidRPr="00A111AC" w:rsidRDefault="00A61370" w:rsidP="00A61370">
      <w:pPr>
        <w:tabs>
          <w:tab w:val="left" w:pos="1529"/>
        </w:tabs>
        <w:spacing w:before="193"/>
        <w:ind w:left="112"/>
        <w:rPr>
          <w:sz w:val="20"/>
          <w:lang w:val="it-IT"/>
        </w:rPr>
      </w:pPr>
      <w:r w:rsidRPr="00A111AC">
        <w:rPr>
          <w:sz w:val="20"/>
          <w:lang w:val="it-IT"/>
        </w:rPr>
        <w:t>La</w:t>
      </w:r>
      <w:r w:rsidR="00283574">
        <w:rPr>
          <w:sz w:val="20"/>
          <w:lang w:val="it-IT"/>
        </w:rPr>
        <w:t>/Il</w:t>
      </w:r>
      <w:r w:rsidRPr="00A111AC">
        <w:rPr>
          <w:spacing w:val="66"/>
          <w:sz w:val="20"/>
          <w:lang w:val="it-IT"/>
        </w:rPr>
        <w:t xml:space="preserve"> </w:t>
      </w:r>
      <w:r>
        <w:rPr>
          <w:sz w:val="20"/>
          <w:lang w:val="it-IT"/>
        </w:rPr>
        <w:t xml:space="preserve">docente </w:t>
      </w:r>
      <w:r w:rsidR="00006E6E">
        <w:rPr>
          <w:sz w:val="20"/>
          <w:lang w:val="it-IT"/>
        </w:rPr>
        <w:softHyphen/>
      </w:r>
      <w:r w:rsidR="00006E6E">
        <w:rPr>
          <w:sz w:val="20"/>
          <w:lang w:val="it-IT"/>
        </w:rPr>
        <w:softHyphen/>
      </w:r>
      <w:r w:rsidR="00006E6E">
        <w:rPr>
          <w:sz w:val="20"/>
          <w:lang w:val="it-IT"/>
        </w:rPr>
        <w:softHyphen/>
      </w:r>
      <w:r w:rsidR="00006E6E">
        <w:rPr>
          <w:sz w:val="20"/>
          <w:lang w:val="it-IT"/>
        </w:rPr>
        <w:softHyphen/>
      </w:r>
      <w:r w:rsidR="00006E6E">
        <w:rPr>
          <w:sz w:val="20"/>
          <w:lang w:val="it-IT"/>
        </w:rPr>
        <w:softHyphen/>
      </w:r>
      <w:r w:rsidR="00006E6E">
        <w:rPr>
          <w:sz w:val="20"/>
          <w:lang w:val="it-IT"/>
        </w:rPr>
        <w:softHyphen/>
      </w:r>
      <w:r w:rsidR="00006E6E">
        <w:rPr>
          <w:sz w:val="20"/>
          <w:lang w:val="it-IT"/>
        </w:rPr>
        <w:softHyphen/>
      </w:r>
      <w:r w:rsidR="00006E6E">
        <w:rPr>
          <w:sz w:val="20"/>
          <w:lang w:val="it-IT"/>
        </w:rPr>
        <w:softHyphen/>
      </w:r>
      <w:r w:rsidR="00006E6E">
        <w:rPr>
          <w:sz w:val="20"/>
          <w:lang w:val="it-IT"/>
        </w:rPr>
        <w:softHyphen/>
      </w:r>
      <w:r w:rsidR="00006E6E">
        <w:rPr>
          <w:sz w:val="20"/>
          <w:lang w:val="it-IT"/>
        </w:rPr>
        <w:softHyphen/>
      </w:r>
      <w:r w:rsidR="00006E6E">
        <w:rPr>
          <w:sz w:val="20"/>
          <w:lang w:val="it-IT"/>
        </w:rPr>
        <w:softHyphen/>
      </w:r>
      <w:r w:rsidR="00006E6E">
        <w:rPr>
          <w:sz w:val="20"/>
          <w:lang w:val="it-IT"/>
        </w:rPr>
        <w:softHyphen/>
        <w:t>________________________</w:t>
      </w:r>
      <w:r w:rsidRPr="00A111AC">
        <w:rPr>
          <w:sz w:val="20"/>
          <w:lang w:val="it-IT"/>
        </w:rPr>
        <w:t>, nata a</w:t>
      </w:r>
      <w:r w:rsidR="002F20ED">
        <w:rPr>
          <w:sz w:val="20"/>
          <w:lang w:val="it-IT"/>
        </w:rPr>
        <w:t xml:space="preserve"> </w:t>
      </w:r>
      <w:r w:rsidR="00006E6E">
        <w:rPr>
          <w:sz w:val="20"/>
          <w:lang w:val="it-IT"/>
        </w:rPr>
        <w:t>______________</w:t>
      </w:r>
      <w:r w:rsidRPr="00A111AC">
        <w:rPr>
          <w:sz w:val="20"/>
          <w:lang w:val="it-IT"/>
        </w:rPr>
        <w:t xml:space="preserve"> </w:t>
      </w:r>
      <w:r w:rsidR="00AB27BB">
        <w:rPr>
          <w:sz w:val="20"/>
          <w:lang w:val="it-IT"/>
        </w:rPr>
        <w:t>(</w:t>
      </w:r>
      <w:r w:rsidR="00006E6E">
        <w:rPr>
          <w:sz w:val="20"/>
          <w:lang w:val="it-IT"/>
        </w:rPr>
        <w:t>__</w:t>
      </w:r>
      <w:r w:rsidR="00AB27BB">
        <w:rPr>
          <w:sz w:val="20"/>
          <w:lang w:val="it-IT"/>
        </w:rPr>
        <w:t xml:space="preserve">) il </w:t>
      </w:r>
      <w:r w:rsidR="00006E6E">
        <w:rPr>
          <w:sz w:val="20"/>
          <w:lang w:val="it-IT"/>
        </w:rPr>
        <w:t>__</w:t>
      </w:r>
      <w:r w:rsidRPr="00A111AC">
        <w:rPr>
          <w:sz w:val="20"/>
          <w:lang w:val="it-IT"/>
        </w:rPr>
        <w:t>/</w:t>
      </w:r>
      <w:r w:rsidR="00006E6E">
        <w:rPr>
          <w:sz w:val="20"/>
          <w:lang w:val="it-IT"/>
        </w:rPr>
        <w:t>__</w:t>
      </w:r>
      <w:r w:rsidRPr="00A111AC">
        <w:rPr>
          <w:sz w:val="20"/>
          <w:lang w:val="it-IT"/>
        </w:rPr>
        <w:t>/</w:t>
      </w:r>
      <w:r w:rsidR="00006E6E">
        <w:rPr>
          <w:sz w:val="20"/>
          <w:lang w:val="it-IT"/>
        </w:rPr>
        <w:t>____</w:t>
      </w:r>
    </w:p>
    <w:p w14:paraId="42AC8A32" w14:textId="77777777" w:rsidR="00A61370" w:rsidRPr="00A111AC" w:rsidRDefault="00A61370" w:rsidP="00A61370">
      <w:pPr>
        <w:tabs>
          <w:tab w:val="left" w:pos="1529"/>
        </w:tabs>
        <w:spacing w:before="193"/>
        <w:ind w:left="112"/>
        <w:rPr>
          <w:sz w:val="20"/>
          <w:szCs w:val="20"/>
          <w:lang w:val="it-IT"/>
        </w:rPr>
      </w:pPr>
      <w:r w:rsidRPr="00A111AC">
        <w:rPr>
          <w:sz w:val="20"/>
          <w:szCs w:val="20"/>
          <w:lang w:val="it-IT"/>
        </w:rPr>
        <w:t>è insegnante con contratto a tempo</w:t>
      </w:r>
    </w:p>
    <w:p w14:paraId="703E65C5" w14:textId="77777777" w:rsidR="00A61370" w:rsidRPr="00A111AC" w:rsidRDefault="00A61370" w:rsidP="00A61370">
      <w:pPr>
        <w:pStyle w:val="Corpotesto"/>
        <w:spacing w:before="9"/>
        <w:rPr>
          <w:sz w:val="19"/>
          <w:lang w:val="it-IT"/>
        </w:rPr>
      </w:pPr>
    </w:p>
    <w:p w14:paraId="24D32CF5" w14:textId="3B0070F4" w:rsidR="00A61370" w:rsidRPr="00006E6E" w:rsidRDefault="00A61370" w:rsidP="00006E6E">
      <w:pPr>
        <w:pStyle w:val="Paragrafoelenco"/>
        <w:numPr>
          <w:ilvl w:val="0"/>
          <w:numId w:val="25"/>
        </w:numPr>
        <w:tabs>
          <w:tab w:val="left" w:pos="834"/>
        </w:tabs>
        <w:autoSpaceDE w:val="0"/>
        <w:autoSpaceDN w:val="0"/>
        <w:rPr>
          <w:i/>
          <w:sz w:val="20"/>
          <w:szCs w:val="20"/>
          <w:lang w:val="it-IT"/>
        </w:rPr>
      </w:pPr>
      <w:r w:rsidRPr="00006E6E">
        <w:rPr>
          <w:i/>
          <w:sz w:val="20"/>
          <w:szCs w:val="20"/>
          <w:lang w:val="it-IT"/>
        </w:rPr>
        <w:t>indeterminato</w:t>
      </w:r>
    </w:p>
    <w:p w14:paraId="5470662E" w14:textId="22F68D13" w:rsidR="00A61370" w:rsidRPr="00006E6E" w:rsidRDefault="00A61370" w:rsidP="00006E6E">
      <w:pPr>
        <w:pStyle w:val="Paragrafoelenco"/>
        <w:numPr>
          <w:ilvl w:val="0"/>
          <w:numId w:val="25"/>
        </w:numPr>
        <w:tabs>
          <w:tab w:val="left" w:pos="834"/>
          <w:tab w:val="left" w:pos="2707"/>
        </w:tabs>
        <w:autoSpaceDE w:val="0"/>
        <w:autoSpaceDN w:val="0"/>
        <w:spacing w:before="122"/>
        <w:rPr>
          <w:i/>
          <w:sz w:val="20"/>
          <w:szCs w:val="20"/>
          <w:lang w:val="it-IT"/>
        </w:rPr>
      </w:pPr>
      <w:r w:rsidRPr="00006E6E">
        <w:rPr>
          <w:i/>
          <w:sz w:val="20"/>
          <w:szCs w:val="20"/>
          <w:lang w:val="it-IT"/>
        </w:rPr>
        <w:t>determinato</w:t>
      </w:r>
      <w:r w:rsidR="00006E6E" w:rsidRPr="00006E6E">
        <w:rPr>
          <w:i/>
          <w:sz w:val="20"/>
          <w:szCs w:val="20"/>
          <w:lang w:val="it-IT"/>
        </w:rPr>
        <w:t xml:space="preserve"> dal ____________________ al ________________</w:t>
      </w:r>
    </w:p>
    <w:p w14:paraId="770CCEDF" w14:textId="77777777" w:rsidR="00A61370" w:rsidRPr="00A111AC" w:rsidRDefault="00A61370" w:rsidP="00A61370">
      <w:pPr>
        <w:pStyle w:val="Corpotesto"/>
        <w:spacing w:before="194"/>
        <w:ind w:left="112"/>
        <w:rPr>
          <w:lang w:val="it-IT"/>
        </w:rPr>
      </w:pPr>
      <w:r w:rsidRPr="00A111AC">
        <w:rPr>
          <w:lang w:val="it-IT"/>
        </w:rPr>
        <w:t>presso questa istituzione scolastica.</w:t>
      </w:r>
    </w:p>
    <w:p w14:paraId="41692AE3" w14:textId="77777777" w:rsidR="00A61370" w:rsidRPr="00A111AC" w:rsidRDefault="00A61370" w:rsidP="00A61370">
      <w:pPr>
        <w:pStyle w:val="Corpotesto"/>
        <w:rPr>
          <w:sz w:val="24"/>
          <w:lang w:val="it-IT"/>
        </w:rPr>
      </w:pPr>
    </w:p>
    <w:p w14:paraId="6FC6C57B" w14:textId="6CB80156" w:rsidR="000650F3" w:rsidRDefault="00A61370" w:rsidP="00A61370">
      <w:pPr>
        <w:pStyle w:val="Corpotesto"/>
        <w:spacing w:before="195" w:line="360" w:lineRule="auto"/>
        <w:ind w:left="112" w:right="239"/>
        <w:rPr>
          <w:lang w:val="it-IT"/>
        </w:rPr>
      </w:pPr>
      <w:r w:rsidRPr="00A111AC">
        <w:rPr>
          <w:lang w:val="it-IT"/>
        </w:rPr>
        <w:t>La</w:t>
      </w:r>
      <w:r w:rsidR="00006E6E">
        <w:rPr>
          <w:lang w:val="it-IT"/>
        </w:rPr>
        <w:t>/Il</w:t>
      </w:r>
      <w:r w:rsidRPr="00A111AC">
        <w:rPr>
          <w:lang w:val="it-IT"/>
        </w:rPr>
        <w:t xml:space="preserve"> do</w:t>
      </w:r>
      <w:r w:rsidR="00437FF9">
        <w:rPr>
          <w:lang w:val="it-IT"/>
        </w:rPr>
        <w:t xml:space="preserve">cente, </w:t>
      </w:r>
      <w:r w:rsidR="00006E6E">
        <w:rPr>
          <w:lang w:val="it-IT"/>
        </w:rPr>
        <w:t>________________________</w:t>
      </w:r>
      <w:r w:rsidRPr="00A111AC">
        <w:rPr>
          <w:b/>
          <w:lang w:val="it-IT"/>
        </w:rPr>
        <w:t xml:space="preserve"> </w:t>
      </w:r>
      <w:r>
        <w:rPr>
          <w:lang w:val="it-IT"/>
        </w:rPr>
        <w:t xml:space="preserve">insegnante di scuola </w:t>
      </w:r>
      <w:r w:rsidR="001E390C">
        <w:rPr>
          <w:lang w:val="it-IT"/>
        </w:rPr>
        <w:t>_____________</w:t>
      </w:r>
      <w:r>
        <w:rPr>
          <w:lang w:val="it-IT"/>
        </w:rPr>
        <w:t xml:space="preserve"> presso la scuola </w:t>
      </w:r>
      <w:r w:rsidR="001E390C">
        <w:rPr>
          <w:lang w:val="it-IT"/>
        </w:rPr>
        <w:t>________________</w:t>
      </w:r>
      <w:r w:rsidR="002E7900">
        <w:rPr>
          <w:lang w:val="it-IT"/>
        </w:rPr>
        <w:t>______________________</w:t>
      </w:r>
      <w:r w:rsidR="00437FF9">
        <w:rPr>
          <w:lang w:val="it-IT"/>
        </w:rPr>
        <w:t>,</w:t>
      </w:r>
      <w:r>
        <w:rPr>
          <w:lang w:val="it-IT"/>
        </w:rPr>
        <w:t xml:space="preserve"> </w:t>
      </w:r>
    </w:p>
    <w:p w14:paraId="434B92F0" w14:textId="77777777" w:rsidR="009E20FD" w:rsidRDefault="009E20FD" w:rsidP="009E20FD">
      <w:pPr>
        <w:spacing w:line="360" w:lineRule="auto"/>
        <w:jc w:val="center"/>
        <w:rPr>
          <w:rFonts w:ascii="Times New Roman" w:hAnsi="Times New Roman"/>
          <w:b/>
          <w:i/>
          <w:sz w:val="28"/>
        </w:rPr>
      </w:pPr>
    </w:p>
    <w:p w14:paraId="65C0C030" w14:textId="412BAAFD" w:rsidR="009E20FD" w:rsidRDefault="009E20FD" w:rsidP="009E20FD">
      <w:pPr>
        <w:spacing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CHIEDE</w:t>
      </w:r>
    </w:p>
    <w:p w14:paraId="7A9F1343" w14:textId="0D1BD329" w:rsidR="00A61370" w:rsidRPr="00A111AC" w:rsidRDefault="00A61370" w:rsidP="00A61370">
      <w:pPr>
        <w:pStyle w:val="Corpotesto"/>
        <w:spacing w:before="195" w:line="360" w:lineRule="auto"/>
        <w:ind w:left="112" w:right="239"/>
        <w:rPr>
          <w:lang w:val="it-IT"/>
        </w:rPr>
      </w:pPr>
      <w:r w:rsidRPr="00A111AC">
        <w:rPr>
          <w:lang w:val="it-IT"/>
        </w:rPr>
        <w:t>secondo le disposizioni sopra indicate, all’accesso gratuito ai musei e ai siti di interesse archeologico, storico e culturale dello Stato.</w:t>
      </w:r>
    </w:p>
    <w:p w14:paraId="43B2F883" w14:textId="77777777" w:rsidR="00A61370" w:rsidRPr="00A111AC" w:rsidRDefault="00A61370" w:rsidP="00A61370">
      <w:pPr>
        <w:pStyle w:val="Corpotesto"/>
        <w:rPr>
          <w:sz w:val="24"/>
          <w:lang w:val="it-IT"/>
        </w:rPr>
      </w:pPr>
    </w:p>
    <w:p w14:paraId="59CCBF2B" w14:textId="503DDB66" w:rsidR="00A61370" w:rsidRDefault="00A61370" w:rsidP="007C16F4">
      <w:pPr>
        <w:pStyle w:val="Nessunaspaziatura"/>
        <w:jc w:val="both"/>
        <w:rPr>
          <w:sz w:val="20"/>
          <w:szCs w:val="20"/>
          <w:lang w:val="it-IT"/>
        </w:rPr>
      </w:pPr>
    </w:p>
    <w:p w14:paraId="5F9E6D98" w14:textId="77777777" w:rsidR="007A1163" w:rsidRPr="007C16F4" w:rsidRDefault="007A1163" w:rsidP="00EA55B8">
      <w:pPr>
        <w:pStyle w:val="Nessunaspaziatura"/>
        <w:jc w:val="both"/>
        <w:rPr>
          <w:sz w:val="18"/>
          <w:szCs w:val="18"/>
          <w:lang w:val="it-IT"/>
        </w:rPr>
      </w:pPr>
    </w:p>
    <w:sectPr w:rsidR="007A1163" w:rsidRPr="007C16F4" w:rsidSect="00286C39">
      <w:headerReference w:type="default" r:id="rId8"/>
      <w:footerReference w:type="default" r:id="rId9"/>
      <w:type w:val="continuous"/>
      <w:pgSz w:w="11910" w:h="16840"/>
      <w:pgMar w:top="1060" w:right="1278" w:bottom="280" w:left="1020" w:header="284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ADD4" w14:textId="77777777" w:rsidR="00574377" w:rsidRDefault="00574377" w:rsidP="008D400E">
      <w:r>
        <w:separator/>
      </w:r>
    </w:p>
  </w:endnote>
  <w:endnote w:type="continuationSeparator" w:id="0">
    <w:p w14:paraId="423478AB" w14:textId="77777777" w:rsidR="00574377" w:rsidRDefault="00574377" w:rsidP="008D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79BD" w14:textId="65441689" w:rsidR="0063458B" w:rsidRPr="00364255" w:rsidRDefault="00437FF9">
    <w:pPr>
      <w:pStyle w:val="Pidipagina"/>
      <w:rPr>
        <w:sz w:val="16"/>
        <w:szCs w:val="16"/>
      </w:rPr>
    </w:pPr>
    <w:r>
      <w:rPr>
        <w:sz w:val="16"/>
        <w:szCs w:val="16"/>
      </w:rPr>
      <w:t xml:space="preserve"> </w:t>
    </w:r>
  </w:p>
  <w:p w14:paraId="01A7FE96" w14:textId="77777777" w:rsidR="0063458B" w:rsidRDefault="006345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94D0" w14:textId="77777777" w:rsidR="00574377" w:rsidRDefault="00574377" w:rsidP="008D400E">
      <w:r>
        <w:separator/>
      </w:r>
    </w:p>
  </w:footnote>
  <w:footnote w:type="continuationSeparator" w:id="0">
    <w:p w14:paraId="62D4ECC6" w14:textId="77777777" w:rsidR="00574377" w:rsidRDefault="00574377" w:rsidP="008D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6944" w14:textId="38914BDD" w:rsidR="0063458B" w:rsidRDefault="0063458B" w:rsidP="008D400E">
    <w:pPr>
      <w:ind w:left="2832" w:firstLine="708"/>
      <w:rPr>
        <w:sz w:val="14"/>
        <w:szCs w:val="14"/>
      </w:rPr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54656" behindDoc="0" locked="0" layoutInCell="1" allowOverlap="1" wp14:anchorId="5437F01D" wp14:editId="78DE82E2">
          <wp:simplePos x="0" y="0"/>
          <wp:positionH relativeFrom="column">
            <wp:posOffset>3098466</wp:posOffset>
          </wp:positionH>
          <wp:positionV relativeFrom="paragraph">
            <wp:posOffset>103070</wp:posOffset>
          </wp:positionV>
          <wp:extent cx="275055" cy="229937"/>
          <wp:effectExtent l="19050" t="0" r="0" b="0"/>
          <wp:wrapNone/>
          <wp:docPr id="5" name="Immagine 4" descr="IMG-20200322-WA0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00322-WA002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055" cy="229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  <w:szCs w:val="14"/>
      </w:rPr>
      <w:t xml:space="preserve">                                                                          </w:t>
    </w:r>
  </w:p>
  <w:p w14:paraId="4FE3280C" w14:textId="2B7B93A5" w:rsidR="0063458B" w:rsidRDefault="0063458B" w:rsidP="004E1626">
    <w:pPr>
      <w:rPr>
        <w:sz w:val="14"/>
        <w:szCs w:val="14"/>
      </w:rPr>
    </w:pPr>
    <w:r>
      <w:rPr>
        <w:b/>
        <w:noProof/>
        <w:sz w:val="14"/>
        <w:szCs w:val="14"/>
        <w:lang w:val="it-IT" w:eastAsia="it-IT"/>
      </w:rPr>
      <w:t xml:space="preserve">                                                                                                                 </w:t>
    </w:r>
  </w:p>
  <w:p w14:paraId="58844619" w14:textId="720E6D03" w:rsidR="0063458B" w:rsidRDefault="00006E6E" w:rsidP="008D400E">
    <w:pPr>
      <w:ind w:left="2832" w:firstLine="708"/>
      <w:rPr>
        <w:sz w:val="14"/>
        <w:szCs w:val="14"/>
      </w:rPr>
    </w:pPr>
    <w:r>
      <w:rPr>
        <w:noProof/>
        <w:sz w:val="14"/>
        <w:szCs w:val="14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AFAC5B" wp14:editId="10F06990">
              <wp:simplePos x="0" y="0"/>
              <wp:positionH relativeFrom="column">
                <wp:posOffset>1277620</wp:posOffset>
              </wp:positionH>
              <wp:positionV relativeFrom="paragraph">
                <wp:posOffset>71755</wp:posOffset>
              </wp:positionV>
              <wp:extent cx="3860800" cy="1503680"/>
              <wp:effectExtent l="10795" t="5080" r="508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1503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9624A" w14:textId="42B03215" w:rsidR="0063458B" w:rsidRPr="00C10BF0" w:rsidRDefault="0063458B" w:rsidP="00A849BC">
                          <w:pPr>
                            <w:jc w:val="center"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C10BF0">
                            <w:rPr>
                              <w:sz w:val="16"/>
                              <w:szCs w:val="16"/>
                              <w:lang w:val="it-IT"/>
                            </w:rPr>
                            <w:t xml:space="preserve">Ministero </w:t>
                          </w:r>
                          <w:r>
                            <w:rPr>
                              <w:sz w:val="16"/>
                              <w:szCs w:val="16"/>
                              <w:lang w:val="it-IT"/>
                            </w:rPr>
                            <w:t>dell’</w:t>
                          </w:r>
                          <w:r w:rsidRPr="00C10BF0">
                            <w:rPr>
                              <w:sz w:val="16"/>
                              <w:szCs w:val="16"/>
                              <w:lang w:val="it-IT"/>
                            </w:rPr>
                            <w:t>Istruzione</w:t>
                          </w:r>
                          <w:r w:rsidR="000F588C">
                            <w:rPr>
                              <w:sz w:val="16"/>
                              <w:szCs w:val="16"/>
                              <w:lang w:val="it-IT"/>
                            </w:rPr>
                            <w:t xml:space="preserve"> e del Merito</w:t>
                          </w:r>
                        </w:p>
                        <w:p w14:paraId="781C97C2" w14:textId="77777777" w:rsidR="0063458B" w:rsidRPr="00C10BF0" w:rsidRDefault="0063458B" w:rsidP="00A849B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C10BF0"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  <w:t>ISTITUTO COMPRENSIVO STATALE CASSANO MAGNAGO II</w:t>
                          </w:r>
                        </w:p>
                        <w:p w14:paraId="7BF6D65F" w14:textId="77777777" w:rsidR="0063458B" w:rsidRPr="00C10BF0" w:rsidRDefault="0063458B" w:rsidP="00A849BC">
                          <w:pPr>
                            <w:jc w:val="center"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C10BF0">
                            <w:rPr>
                              <w:sz w:val="16"/>
                              <w:szCs w:val="16"/>
                              <w:lang w:val="it-IT"/>
                            </w:rPr>
                            <w:t>Via S. Caterina, 1 – 21012 CASSANO M.GO (VA)</w:t>
                          </w:r>
                        </w:p>
                        <w:p w14:paraId="478B061A" w14:textId="77777777" w:rsidR="0063458B" w:rsidRPr="00C10BF0" w:rsidRDefault="0063458B" w:rsidP="00A849BC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C10BF0">
                            <w:rPr>
                              <w:sz w:val="16"/>
                              <w:szCs w:val="16"/>
                              <w:lang w:val="en-GB"/>
                            </w:rPr>
                            <w:t>Tel. 0331/204170</w:t>
                          </w:r>
                        </w:p>
                        <w:p w14:paraId="3B75FC92" w14:textId="77777777" w:rsidR="0063458B" w:rsidRPr="00C10BF0" w:rsidRDefault="0063458B" w:rsidP="00A849BC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C10BF0">
                            <w:rPr>
                              <w:sz w:val="16"/>
                              <w:szCs w:val="16"/>
                              <w:lang w:val="en-GB"/>
                            </w:rPr>
                            <w:t>C.F. 90000040122</w:t>
                          </w:r>
                        </w:p>
                        <w:p w14:paraId="386740CF" w14:textId="77777777" w:rsidR="0063458B" w:rsidRPr="00C10BF0" w:rsidRDefault="0063458B" w:rsidP="00A849BC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C10BF0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PEO: </w:t>
                          </w:r>
                          <w:hyperlink r:id="rId2" w:history="1">
                            <w:r w:rsidRPr="00C10BF0">
                              <w:rPr>
                                <w:rStyle w:val="Collegamentoipertestuale"/>
                                <w:sz w:val="16"/>
                                <w:szCs w:val="16"/>
                                <w:lang w:val="en-GB"/>
                              </w:rPr>
                              <w:t>vaic81600v@istruzione.it</w:t>
                            </w:r>
                          </w:hyperlink>
                        </w:p>
                        <w:p w14:paraId="6C2E21E2" w14:textId="77777777" w:rsidR="0063458B" w:rsidRPr="00C10BF0" w:rsidRDefault="0063458B" w:rsidP="00A849BC">
                          <w:pPr>
                            <w:jc w:val="center"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C10BF0">
                            <w:rPr>
                              <w:sz w:val="16"/>
                              <w:szCs w:val="16"/>
                              <w:lang w:val="it-IT"/>
                            </w:rPr>
                            <w:t xml:space="preserve">PEC: </w:t>
                          </w:r>
                          <w:r w:rsidRPr="00C10BF0">
                            <w:rPr>
                              <w:color w:val="0000FF"/>
                              <w:sz w:val="16"/>
                              <w:szCs w:val="16"/>
                              <w:u w:val="single"/>
                              <w:lang w:val="it-IT"/>
                            </w:rPr>
                            <w:t>vaic81600v@pec.istruzione.it</w:t>
                          </w:r>
                        </w:p>
                        <w:p w14:paraId="40D6CF64" w14:textId="77777777" w:rsidR="0063458B" w:rsidRPr="00C10BF0" w:rsidRDefault="002E7900" w:rsidP="00A849BC">
                          <w:pPr>
                            <w:jc w:val="center"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hyperlink r:id="rId3" w:history="1">
                            <w:r w:rsidR="0063458B" w:rsidRPr="00C10BF0">
                              <w:rPr>
                                <w:rStyle w:val="Collegamentoipertestuale"/>
                                <w:sz w:val="16"/>
                                <w:szCs w:val="16"/>
                                <w:lang w:val="it-IT"/>
                              </w:rPr>
                              <w:t>www.comprensivocassanomagnago2.edu.it</w:t>
                            </w:r>
                          </w:hyperlink>
                        </w:p>
                        <w:p w14:paraId="0BDF0593" w14:textId="77777777" w:rsidR="0063458B" w:rsidRPr="002C465C" w:rsidRDefault="0063458B" w:rsidP="002C465C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  <w:lang w:val="it-IT"/>
                            </w:rPr>
                          </w:pPr>
                          <w:r w:rsidRPr="00C10BF0"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Cod. Univoco </w:t>
                          </w:r>
                          <w:r w:rsidRPr="00C10BF0"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  <w:lang w:val="it-IT"/>
                            </w:rPr>
                            <w:t>UFP1HV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FAC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0.6pt;margin-top:5.65pt;width:304pt;height:1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" fillcolor="white [3212]" strokecolor="white [3212]">
              <v:textbox>
                <w:txbxContent>
                  <w:p w14:paraId="5859624A" w14:textId="42B03215" w:rsidR="0063458B" w:rsidRPr="00C10BF0" w:rsidRDefault="0063458B" w:rsidP="00A849BC">
                    <w:pPr>
                      <w:jc w:val="center"/>
                      <w:rPr>
                        <w:sz w:val="16"/>
                        <w:szCs w:val="16"/>
                        <w:lang w:val="it-IT"/>
                      </w:rPr>
                    </w:pPr>
                    <w:r w:rsidRPr="00C10BF0">
                      <w:rPr>
                        <w:sz w:val="16"/>
                        <w:szCs w:val="16"/>
                        <w:lang w:val="it-IT"/>
                      </w:rPr>
                      <w:t xml:space="preserve">Ministero </w:t>
                    </w:r>
                    <w:r>
                      <w:rPr>
                        <w:sz w:val="16"/>
                        <w:szCs w:val="16"/>
                        <w:lang w:val="it-IT"/>
                      </w:rPr>
                      <w:t>dell’</w:t>
                    </w:r>
                    <w:r w:rsidRPr="00C10BF0">
                      <w:rPr>
                        <w:sz w:val="16"/>
                        <w:szCs w:val="16"/>
                        <w:lang w:val="it-IT"/>
                      </w:rPr>
                      <w:t>Istruzione</w:t>
                    </w:r>
                    <w:r w:rsidR="000F588C">
                      <w:rPr>
                        <w:sz w:val="16"/>
                        <w:szCs w:val="16"/>
                        <w:lang w:val="it-IT"/>
                      </w:rPr>
                      <w:t xml:space="preserve"> e del Merito</w:t>
                    </w:r>
                  </w:p>
                  <w:p w14:paraId="781C97C2" w14:textId="77777777" w:rsidR="0063458B" w:rsidRPr="00C10BF0" w:rsidRDefault="0063458B" w:rsidP="00A849BC">
                    <w:pPr>
                      <w:jc w:val="center"/>
                      <w:rPr>
                        <w:b/>
                        <w:sz w:val="16"/>
                        <w:szCs w:val="16"/>
                        <w:lang w:val="it-IT"/>
                      </w:rPr>
                    </w:pPr>
                    <w:r w:rsidRPr="00C10BF0">
                      <w:rPr>
                        <w:b/>
                        <w:sz w:val="16"/>
                        <w:szCs w:val="16"/>
                        <w:lang w:val="it-IT"/>
                      </w:rPr>
                      <w:t>ISTITUTO COMPRENSIVO STATALE CASSANO MAGNAGO II</w:t>
                    </w:r>
                  </w:p>
                  <w:p w14:paraId="7BF6D65F" w14:textId="77777777" w:rsidR="0063458B" w:rsidRPr="00C10BF0" w:rsidRDefault="0063458B" w:rsidP="00A849BC">
                    <w:pPr>
                      <w:jc w:val="center"/>
                      <w:rPr>
                        <w:sz w:val="16"/>
                        <w:szCs w:val="16"/>
                        <w:lang w:val="it-IT"/>
                      </w:rPr>
                    </w:pPr>
                    <w:r w:rsidRPr="00C10BF0">
                      <w:rPr>
                        <w:sz w:val="16"/>
                        <w:szCs w:val="16"/>
                        <w:lang w:val="it-IT"/>
                      </w:rPr>
                      <w:t>Via S. Caterina, 1 – 21012 CASSANO M.GO (VA)</w:t>
                    </w:r>
                  </w:p>
                  <w:p w14:paraId="478B061A" w14:textId="77777777" w:rsidR="0063458B" w:rsidRPr="00C10BF0" w:rsidRDefault="0063458B" w:rsidP="00A849BC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C10BF0">
                      <w:rPr>
                        <w:sz w:val="16"/>
                        <w:szCs w:val="16"/>
                        <w:lang w:val="en-GB"/>
                      </w:rPr>
                      <w:t>Tel. 0331/204170</w:t>
                    </w:r>
                  </w:p>
                  <w:p w14:paraId="3B75FC92" w14:textId="77777777" w:rsidR="0063458B" w:rsidRPr="00C10BF0" w:rsidRDefault="0063458B" w:rsidP="00A849BC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C10BF0">
                      <w:rPr>
                        <w:sz w:val="16"/>
                        <w:szCs w:val="16"/>
                        <w:lang w:val="en-GB"/>
                      </w:rPr>
                      <w:t>C.F. 90000040122</w:t>
                    </w:r>
                  </w:p>
                  <w:p w14:paraId="386740CF" w14:textId="77777777" w:rsidR="0063458B" w:rsidRPr="00C10BF0" w:rsidRDefault="0063458B" w:rsidP="00A849BC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C10BF0">
                      <w:rPr>
                        <w:sz w:val="16"/>
                        <w:szCs w:val="16"/>
                        <w:lang w:val="en-GB"/>
                      </w:rPr>
                      <w:t xml:space="preserve">PEO: </w:t>
                    </w:r>
                    <w:hyperlink r:id="rId4" w:history="1">
                      <w:r w:rsidRPr="00C10BF0">
                        <w:rPr>
                          <w:rStyle w:val="Collegamentoipertestuale"/>
                          <w:sz w:val="16"/>
                          <w:szCs w:val="16"/>
                          <w:lang w:val="en-GB"/>
                        </w:rPr>
                        <w:t>vaic81600v@istruzione.it</w:t>
                      </w:r>
                    </w:hyperlink>
                  </w:p>
                  <w:p w14:paraId="6C2E21E2" w14:textId="77777777" w:rsidR="0063458B" w:rsidRPr="00C10BF0" w:rsidRDefault="0063458B" w:rsidP="00A849BC">
                    <w:pPr>
                      <w:jc w:val="center"/>
                      <w:rPr>
                        <w:sz w:val="16"/>
                        <w:szCs w:val="16"/>
                        <w:lang w:val="it-IT"/>
                      </w:rPr>
                    </w:pPr>
                    <w:r w:rsidRPr="00C10BF0">
                      <w:rPr>
                        <w:sz w:val="16"/>
                        <w:szCs w:val="16"/>
                        <w:lang w:val="it-IT"/>
                      </w:rPr>
                      <w:t xml:space="preserve">PEC: </w:t>
                    </w:r>
                    <w:r w:rsidRPr="00C10BF0">
                      <w:rPr>
                        <w:color w:val="0000FF"/>
                        <w:sz w:val="16"/>
                        <w:szCs w:val="16"/>
                        <w:u w:val="single"/>
                        <w:lang w:val="it-IT"/>
                      </w:rPr>
                      <w:t>vaic81600v@pec.istruzione.it</w:t>
                    </w:r>
                  </w:p>
                  <w:p w14:paraId="40D6CF64" w14:textId="77777777" w:rsidR="0063458B" w:rsidRPr="00C10BF0" w:rsidRDefault="002E7900" w:rsidP="00A849BC">
                    <w:pPr>
                      <w:jc w:val="center"/>
                      <w:rPr>
                        <w:sz w:val="16"/>
                        <w:szCs w:val="16"/>
                        <w:lang w:val="it-IT"/>
                      </w:rPr>
                    </w:pPr>
                    <w:hyperlink r:id="rId5" w:history="1">
                      <w:r w:rsidR="0063458B" w:rsidRPr="00C10BF0">
                        <w:rPr>
                          <w:rStyle w:val="Collegamentoipertestuale"/>
                          <w:sz w:val="16"/>
                          <w:szCs w:val="16"/>
                          <w:lang w:val="it-IT"/>
                        </w:rPr>
                        <w:t>www.comprensivocassanomagnago2.edu.it</w:t>
                      </w:r>
                    </w:hyperlink>
                  </w:p>
                  <w:p w14:paraId="0BDF0593" w14:textId="77777777" w:rsidR="0063458B" w:rsidRPr="002C465C" w:rsidRDefault="0063458B" w:rsidP="002C465C">
                    <w:pPr>
                      <w:jc w:val="center"/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  <w:lang w:val="it-IT"/>
                      </w:rPr>
                    </w:pPr>
                    <w:r w:rsidRPr="00C10BF0">
                      <w:rPr>
                        <w:b/>
                        <w:sz w:val="16"/>
                        <w:szCs w:val="16"/>
                        <w:lang w:val="it-IT"/>
                      </w:rPr>
                      <w:t xml:space="preserve">Cod. Univoco </w:t>
                    </w:r>
                    <w:r w:rsidRPr="00C10BF0"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  <w:lang w:val="it-IT"/>
                      </w:rPr>
                      <w:t>UFP1HV</w:t>
                    </w:r>
                  </w:p>
                </w:txbxContent>
              </v:textbox>
            </v:shape>
          </w:pict>
        </mc:Fallback>
      </mc:AlternateContent>
    </w:r>
  </w:p>
  <w:p w14:paraId="658222F1" w14:textId="6A7CB857" w:rsidR="0063458B" w:rsidRDefault="00380749" w:rsidP="008D400E">
    <w:pPr>
      <w:ind w:left="2832" w:firstLine="708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5BBFDB0C" wp14:editId="779228B0">
          <wp:simplePos x="0" y="0"/>
          <wp:positionH relativeFrom="column">
            <wp:posOffset>5419725</wp:posOffset>
          </wp:positionH>
          <wp:positionV relativeFrom="paragraph">
            <wp:posOffset>7620</wp:posOffset>
          </wp:positionV>
          <wp:extent cx="685165" cy="838200"/>
          <wp:effectExtent l="0" t="0" r="0" b="0"/>
          <wp:wrapTight wrapText="bothSides">
            <wp:wrapPolygon edited="0">
              <wp:start x="0" y="0"/>
              <wp:lineTo x="0" y="21109"/>
              <wp:lineTo x="21019" y="21109"/>
              <wp:lineTo x="2101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836D0A" w14:textId="5449EC93" w:rsidR="0063458B" w:rsidRDefault="0063458B" w:rsidP="008D400E">
    <w:pPr>
      <w:ind w:left="2832" w:firstLine="708"/>
      <w:rPr>
        <w:sz w:val="14"/>
        <w:szCs w:val="14"/>
      </w:rPr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52608" behindDoc="0" locked="0" layoutInCell="1" allowOverlap="1" wp14:anchorId="4E265A55" wp14:editId="79402743">
          <wp:simplePos x="0" y="0"/>
          <wp:positionH relativeFrom="column">
            <wp:posOffset>114300</wp:posOffset>
          </wp:positionH>
          <wp:positionV relativeFrom="paragraph">
            <wp:posOffset>34925</wp:posOffset>
          </wp:positionV>
          <wp:extent cx="714375" cy="257175"/>
          <wp:effectExtent l="19050" t="0" r="9525" b="0"/>
          <wp:wrapNone/>
          <wp:docPr id="2" name="Immagine 1" descr="Logo_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uovo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1437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FAEB47" w14:textId="28BAE480" w:rsidR="0063458B" w:rsidRDefault="0063458B" w:rsidP="008D400E">
    <w:pPr>
      <w:ind w:left="2832" w:firstLine="708"/>
      <w:rPr>
        <w:sz w:val="14"/>
        <w:szCs w:val="14"/>
      </w:rPr>
    </w:pPr>
  </w:p>
  <w:p w14:paraId="7D20EA0A" w14:textId="3FE9B581" w:rsidR="0063458B" w:rsidRPr="00312BDD" w:rsidRDefault="0063458B" w:rsidP="008D400E">
    <w:pPr>
      <w:ind w:left="2832" w:firstLine="708"/>
      <w:rPr>
        <w:sz w:val="14"/>
        <w:szCs w:val="14"/>
        <w:u w:val="single"/>
      </w:rPr>
    </w:pPr>
  </w:p>
  <w:p w14:paraId="72BF8D5F" w14:textId="3918273D" w:rsidR="0063458B" w:rsidRDefault="00380749" w:rsidP="00312BDD">
    <w:pPr>
      <w:ind w:left="2832" w:firstLine="708"/>
      <w:jc w:val="right"/>
      <w:rPr>
        <w:sz w:val="14"/>
        <w:szCs w:val="14"/>
      </w:rPr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56704" behindDoc="0" locked="0" layoutInCell="1" allowOverlap="1" wp14:anchorId="103B640E" wp14:editId="13A55964">
          <wp:simplePos x="0" y="0"/>
          <wp:positionH relativeFrom="column">
            <wp:posOffset>85725</wp:posOffset>
          </wp:positionH>
          <wp:positionV relativeFrom="paragraph">
            <wp:posOffset>92075</wp:posOffset>
          </wp:positionV>
          <wp:extent cx="1514475" cy="609600"/>
          <wp:effectExtent l="19050" t="0" r="9525" b="0"/>
          <wp:wrapNone/>
          <wp:docPr id="7" name="Immagine 1" descr="C:\Users\dsga\Desktop\LOGO 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ga\Desktop\LOGO ERASMUS.pn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9F6C93" w14:textId="41BF4FDC" w:rsidR="0063458B" w:rsidRDefault="0063458B" w:rsidP="00A849BC">
    <w:pPr>
      <w:rPr>
        <w:sz w:val="14"/>
        <w:szCs w:val="14"/>
      </w:rPr>
    </w:pPr>
  </w:p>
  <w:p w14:paraId="34150F02" w14:textId="77777777" w:rsidR="0063458B" w:rsidRDefault="0063458B" w:rsidP="00A849BC">
    <w:pPr>
      <w:rPr>
        <w:sz w:val="14"/>
        <w:szCs w:val="14"/>
      </w:rPr>
    </w:pPr>
  </w:p>
  <w:p w14:paraId="26ED7DC5" w14:textId="77777777" w:rsidR="0063458B" w:rsidRDefault="0063458B" w:rsidP="00A849BC">
    <w:pPr>
      <w:rPr>
        <w:sz w:val="14"/>
        <w:szCs w:val="14"/>
      </w:rPr>
    </w:pPr>
  </w:p>
  <w:p w14:paraId="7FFEB153" w14:textId="77777777" w:rsidR="0063458B" w:rsidRDefault="0063458B" w:rsidP="00A849BC">
    <w:pPr>
      <w:rPr>
        <w:sz w:val="14"/>
        <w:szCs w:val="14"/>
      </w:rPr>
    </w:pPr>
  </w:p>
  <w:p w14:paraId="68E5B749" w14:textId="77777777" w:rsidR="0063458B" w:rsidRDefault="0063458B" w:rsidP="00A849BC">
    <w:pPr>
      <w:rPr>
        <w:sz w:val="14"/>
        <w:szCs w:val="14"/>
      </w:rPr>
    </w:pPr>
  </w:p>
  <w:p w14:paraId="4FB5485B" w14:textId="77777777" w:rsidR="0063458B" w:rsidRDefault="0063458B" w:rsidP="002C465C">
    <w:pPr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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6"/>
    <w:multiLevelType w:val="singleLevel"/>
    <w:tmpl w:val="0000000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2E008D4"/>
    <w:multiLevelType w:val="hybridMultilevel"/>
    <w:tmpl w:val="89667D3A"/>
    <w:lvl w:ilvl="0" w:tplc="017AF6CC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812BD"/>
    <w:multiLevelType w:val="hybridMultilevel"/>
    <w:tmpl w:val="7A5812CC"/>
    <w:lvl w:ilvl="0" w:tplc="2F7A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D69CA"/>
    <w:multiLevelType w:val="hybridMultilevel"/>
    <w:tmpl w:val="F1060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70DB"/>
    <w:multiLevelType w:val="hybridMultilevel"/>
    <w:tmpl w:val="B4C4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24A2A"/>
    <w:multiLevelType w:val="hybridMultilevel"/>
    <w:tmpl w:val="07602F6C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 w15:restartNumberingAfterBreak="0">
    <w:nsid w:val="21905385"/>
    <w:multiLevelType w:val="hybridMultilevel"/>
    <w:tmpl w:val="13B8BF72"/>
    <w:lvl w:ilvl="0" w:tplc="C4D8364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C0286"/>
    <w:multiLevelType w:val="hybridMultilevel"/>
    <w:tmpl w:val="030A01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652BD"/>
    <w:multiLevelType w:val="hybridMultilevel"/>
    <w:tmpl w:val="7EBC7636"/>
    <w:lvl w:ilvl="0" w:tplc="74740DD0">
      <w:numFmt w:val="bullet"/>
      <w:lvlText w:val=""/>
      <w:lvlJc w:val="left"/>
      <w:pPr>
        <w:ind w:left="872" w:hanging="35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850B790">
      <w:numFmt w:val="bullet"/>
      <w:lvlText w:val="•"/>
      <w:lvlJc w:val="left"/>
      <w:pPr>
        <w:ind w:left="1778" w:hanging="356"/>
      </w:pPr>
      <w:rPr>
        <w:rFonts w:hint="default"/>
      </w:rPr>
    </w:lvl>
    <w:lvl w:ilvl="2" w:tplc="859C2802">
      <w:numFmt w:val="bullet"/>
      <w:lvlText w:val="•"/>
      <w:lvlJc w:val="left"/>
      <w:pPr>
        <w:ind w:left="2676" w:hanging="356"/>
      </w:pPr>
      <w:rPr>
        <w:rFonts w:hint="default"/>
      </w:rPr>
    </w:lvl>
    <w:lvl w:ilvl="3" w:tplc="4762CCDC">
      <w:numFmt w:val="bullet"/>
      <w:lvlText w:val="•"/>
      <w:lvlJc w:val="left"/>
      <w:pPr>
        <w:ind w:left="3575" w:hanging="356"/>
      </w:pPr>
      <w:rPr>
        <w:rFonts w:hint="default"/>
      </w:rPr>
    </w:lvl>
    <w:lvl w:ilvl="4" w:tplc="C9BA7ACA">
      <w:numFmt w:val="bullet"/>
      <w:lvlText w:val="•"/>
      <w:lvlJc w:val="left"/>
      <w:pPr>
        <w:ind w:left="4473" w:hanging="356"/>
      </w:pPr>
      <w:rPr>
        <w:rFonts w:hint="default"/>
      </w:rPr>
    </w:lvl>
    <w:lvl w:ilvl="5" w:tplc="16D682A0">
      <w:numFmt w:val="bullet"/>
      <w:lvlText w:val="•"/>
      <w:lvlJc w:val="left"/>
      <w:pPr>
        <w:ind w:left="5372" w:hanging="356"/>
      </w:pPr>
      <w:rPr>
        <w:rFonts w:hint="default"/>
      </w:rPr>
    </w:lvl>
    <w:lvl w:ilvl="6" w:tplc="CA26CD32">
      <w:numFmt w:val="bullet"/>
      <w:lvlText w:val="•"/>
      <w:lvlJc w:val="left"/>
      <w:pPr>
        <w:ind w:left="6270" w:hanging="356"/>
      </w:pPr>
      <w:rPr>
        <w:rFonts w:hint="default"/>
      </w:rPr>
    </w:lvl>
    <w:lvl w:ilvl="7" w:tplc="7B0CEBE6">
      <w:numFmt w:val="bullet"/>
      <w:lvlText w:val="•"/>
      <w:lvlJc w:val="left"/>
      <w:pPr>
        <w:ind w:left="7168" w:hanging="356"/>
      </w:pPr>
      <w:rPr>
        <w:rFonts w:hint="default"/>
      </w:rPr>
    </w:lvl>
    <w:lvl w:ilvl="8" w:tplc="65F0373C">
      <w:numFmt w:val="bullet"/>
      <w:lvlText w:val="•"/>
      <w:lvlJc w:val="left"/>
      <w:pPr>
        <w:ind w:left="8067" w:hanging="356"/>
      </w:pPr>
      <w:rPr>
        <w:rFonts w:hint="default"/>
      </w:rPr>
    </w:lvl>
  </w:abstractNum>
  <w:abstractNum w:abstractNumId="12" w15:restartNumberingAfterBreak="0">
    <w:nsid w:val="4EAB4BB2"/>
    <w:multiLevelType w:val="hybridMultilevel"/>
    <w:tmpl w:val="3AF8D048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EC7D92"/>
    <w:multiLevelType w:val="hybridMultilevel"/>
    <w:tmpl w:val="AA2AAC6C"/>
    <w:lvl w:ilvl="0" w:tplc="466641D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3C96"/>
    <w:multiLevelType w:val="hybridMultilevel"/>
    <w:tmpl w:val="1CF2C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707D"/>
    <w:multiLevelType w:val="hybridMultilevel"/>
    <w:tmpl w:val="087E3A24"/>
    <w:lvl w:ilvl="0" w:tplc="5B401A5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D6D5A"/>
    <w:multiLevelType w:val="hybridMultilevel"/>
    <w:tmpl w:val="EB7A2C4E"/>
    <w:lvl w:ilvl="0" w:tplc="0414CDA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B648F"/>
    <w:multiLevelType w:val="hybridMultilevel"/>
    <w:tmpl w:val="DB24844C"/>
    <w:lvl w:ilvl="0" w:tplc="878ED27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766CA"/>
    <w:multiLevelType w:val="hybridMultilevel"/>
    <w:tmpl w:val="A84051AE"/>
    <w:lvl w:ilvl="0" w:tplc="75C81346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03C82"/>
    <w:multiLevelType w:val="hybridMultilevel"/>
    <w:tmpl w:val="37C2694A"/>
    <w:lvl w:ilvl="0" w:tplc="7E54014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2506C"/>
    <w:multiLevelType w:val="hybridMultilevel"/>
    <w:tmpl w:val="E058475A"/>
    <w:lvl w:ilvl="0" w:tplc="000047B6">
      <w:start w:val="1"/>
      <w:numFmt w:val="bullet"/>
      <w:lvlText w:val="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 w15:restartNumberingAfterBreak="0">
    <w:nsid w:val="72417502"/>
    <w:multiLevelType w:val="multilevel"/>
    <w:tmpl w:val="17B249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AD22F4B"/>
    <w:multiLevelType w:val="hybridMultilevel"/>
    <w:tmpl w:val="CE12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E5307"/>
    <w:multiLevelType w:val="hybridMultilevel"/>
    <w:tmpl w:val="2DAEC428"/>
    <w:lvl w:ilvl="0" w:tplc="D88C0EE8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32C3B"/>
    <w:multiLevelType w:val="hybridMultilevel"/>
    <w:tmpl w:val="C97643F6"/>
    <w:lvl w:ilvl="0" w:tplc="0AF0FBB4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3"/>
  </w:num>
  <w:num w:numId="5">
    <w:abstractNumId w:val="4"/>
  </w:num>
  <w:num w:numId="6">
    <w:abstractNumId w:val="13"/>
  </w:num>
  <w:num w:numId="7">
    <w:abstractNumId w:val="15"/>
  </w:num>
  <w:num w:numId="8">
    <w:abstractNumId w:val="19"/>
  </w:num>
  <w:num w:numId="9">
    <w:abstractNumId w:val="18"/>
  </w:num>
  <w:num w:numId="10">
    <w:abstractNumId w:val="9"/>
  </w:num>
  <w:num w:numId="11">
    <w:abstractNumId w:val="16"/>
  </w:num>
  <w:num w:numId="12">
    <w:abstractNumId w:val="24"/>
  </w:num>
  <w:num w:numId="13">
    <w:abstractNumId w:val="8"/>
  </w:num>
  <w:num w:numId="14">
    <w:abstractNumId w:val="22"/>
  </w:num>
  <w:num w:numId="15">
    <w:abstractNumId w:val="2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12"/>
  </w:num>
  <w:num w:numId="21">
    <w:abstractNumId w:val="7"/>
  </w:num>
  <w:num w:numId="22">
    <w:abstractNumId w:val="10"/>
  </w:num>
  <w:num w:numId="23">
    <w:abstractNumId w:val="14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A9"/>
    <w:rsid w:val="00000F6A"/>
    <w:rsid w:val="00006E6E"/>
    <w:rsid w:val="00007E7E"/>
    <w:rsid w:val="00015419"/>
    <w:rsid w:val="000167F6"/>
    <w:rsid w:val="00026500"/>
    <w:rsid w:val="00034ED9"/>
    <w:rsid w:val="00044386"/>
    <w:rsid w:val="00044392"/>
    <w:rsid w:val="00057A50"/>
    <w:rsid w:val="000650F3"/>
    <w:rsid w:val="000737E3"/>
    <w:rsid w:val="00084719"/>
    <w:rsid w:val="000874F8"/>
    <w:rsid w:val="0009367B"/>
    <w:rsid w:val="000C1E92"/>
    <w:rsid w:val="000C5AA9"/>
    <w:rsid w:val="000C7A7C"/>
    <w:rsid w:val="000F588C"/>
    <w:rsid w:val="0010445B"/>
    <w:rsid w:val="0012409C"/>
    <w:rsid w:val="001360DE"/>
    <w:rsid w:val="0014643E"/>
    <w:rsid w:val="00150065"/>
    <w:rsid w:val="00151684"/>
    <w:rsid w:val="00155CA7"/>
    <w:rsid w:val="00157EC3"/>
    <w:rsid w:val="00186E72"/>
    <w:rsid w:val="00191AC9"/>
    <w:rsid w:val="001A52F1"/>
    <w:rsid w:val="001A5CCD"/>
    <w:rsid w:val="001B4C97"/>
    <w:rsid w:val="001C045C"/>
    <w:rsid w:val="001C4D58"/>
    <w:rsid w:val="001D43D6"/>
    <w:rsid w:val="001D75F6"/>
    <w:rsid w:val="001E390C"/>
    <w:rsid w:val="00203302"/>
    <w:rsid w:val="00204FF0"/>
    <w:rsid w:val="002064E9"/>
    <w:rsid w:val="00225E53"/>
    <w:rsid w:val="00226305"/>
    <w:rsid w:val="00240125"/>
    <w:rsid w:val="00246DD9"/>
    <w:rsid w:val="00251DDE"/>
    <w:rsid w:val="00252B3C"/>
    <w:rsid w:val="002531C9"/>
    <w:rsid w:val="0025409A"/>
    <w:rsid w:val="00274A8E"/>
    <w:rsid w:val="002753BB"/>
    <w:rsid w:val="00283574"/>
    <w:rsid w:val="0028475E"/>
    <w:rsid w:val="00285D34"/>
    <w:rsid w:val="00286C39"/>
    <w:rsid w:val="002962CB"/>
    <w:rsid w:val="002A37FD"/>
    <w:rsid w:val="002B0427"/>
    <w:rsid w:val="002B6ACA"/>
    <w:rsid w:val="002C380A"/>
    <w:rsid w:val="002C465C"/>
    <w:rsid w:val="002D2E71"/>
    <w:rsid w:val="002E198B"/>
    <w:rsid w:val="002E4C0F"/>
    <w:rsid w:val="002E7900"/>
    <w:rsid w:val="002F20ED"/>
    <w:rsid w:val="002F2EE7"/>
    <w:rsid w:val="003074FA"/>
    <w:rsid w:val="00312BDD"/>
    <w:rsid w:val="003607D1"/>
    <w:rsid w:val="003610A0"/>
    <w:rsid w:val="00362DB8"/>
    <w:rsid w:val="00362FC0"/>
    <w:rsid w:val="00364255"/>
    <w:rsid w:val="00380749"/>
    <w:rsid w:val="003847CC"/>
    <w:rsid w:val="00390D74"/>
    <w:rsid w:val="003A32CB"/>
    <w:rsid w:val="003D2E65"/>
    <w:rsid w:val="003E00EC"/>
    <w:rsid w:val="003E553C"/>
    <w:rsid w:val="004112B6"/>
    <w:rsid w:val="00414A1E"/>
    <w:rsid w:val="004363CF"/>
    <w:rsid w:val="00437FF9"/>
    <w:rsid w:val="00457C40"/>
    <w:rsid w:val="00473EFF"/>
    <w:rsid w:val="004819F9"/>
    <w:rsid w:val="00481C55"/>
    <w:rsid w:val="00496391"/>
    <w:rsid w:val="004A3ED4"/>
    <w:rsid w:val="004A6DC2"/>
    <w:rsid w:val="004B0357"/>
    <w:rsid w:val="004C4E17"/>
    <w:rsid w:val="004C58F8"/>
    <w:rsid w:val="004D245A"/>
    <w:rsid w:val="004D47BA"/>
    <w:rsid w:val="004E1626"/>
    <w:rsid w:val="00515E01"/>
    <w:rsid w:val="00517144"/>
    <w:rsid w:val="00533FE7"/>
    <w:rsid w:val="00534499"/>
    <w:rsid w:val="005538ED"/>
    <w:rsid w:val="00567D72"/>
    <w:rsid w:val="005726CD"/>
    <w:rsid w:val="00574377"/>
    <w:rsid w:val="00586709"/>
    <w:rsid w:val="005E14A6"/>
    <w:rsid w:val="005E53E8"/>
    <w:rsid w:val="005E6FF2"/>
    <w:rsid w:val="00604145"/>
    <w:rsid w:val="00624012"/>
    <w:rsid w:val="0063458B"/>
    <w:rsid w:val="00637109"/>
    <w:rsid w:val="006456E5"/>
    <w:rsid w:val="00645AF7"/>
    <w:rsid w:val="006515B6"/>
    <w:rsid w:val="00670956"/>
    <w:rsid w:val="00685F82"/>
    <w:rsid w:val="00692859"/>
    <w:rsid w:val="006930E9"/>
    <w:rsid w:val="006A67CF"/>
    <w:rsid w:val="006C09C5"/>
    <w:rsid w:val="006C5845"/>
    <w:rsid w:val="00700ACD"/>
    <w:rsid w:val="007026DA"/>
    <w:rsid w:val="00703F8B"/>
    <w:rsid w:val="007115CD"/>
    <w:rsid w:val="00711DE7"/>
    <w:rsid w:val="007143A5"/>
    <w:rsid w:val="00715B11"/>
    <w:rsid w:val="0073675A"/>
    <w:rsid w:val="00743CF4"/>
    <w:rsid w:val="00752F70"/>
    <w:rsid w:val="007572C9"/>
    <w:rsid w:val="00771B4C"/>
    <w:rsid w:val="007A1163"/>
    <w:rsid w:val="007A774D"/>
    <w:rsid w:val="007B0938"/>
    <w:rsid w:val="007B3E34"/>
    <w:rsid w:val="007C16F4"/>
    <w:rsid w:val="007E0F09"/>
    <w:rsid w:val="007E29B3"/>
    <w:rsid w:val="00800F8B"/>
    <w:rsid w:val="00806459"/>
    <w:rsid w:val="0081304B"/>
    <w:rsid w:val="00845562"/>
    <w:rsid w:val="00847CA2"/>
    <w:rsid w:val="008845DA"/>
    <w:rsid w:val="008A479B"/>
    <w:rsid w:val="008B0FDF"/>
    <w:rsid w:val="008D400E"/>
    <w:rsid w:val="008E3F4C"/>
    <w:rsid w:val="008E6AA5"/>
    <w:rsid w:val="008E6BCD"/>
    <w:rsid w:val="009065CE"/>
    <w:rsid w:val="009217A1"/>
    <w:rsid w:val="00942088"/>
    <w:rsid w:val="00965077"/>
    <w:rsid w:val="0098563B"/>
    <w:rsid w:val="009872B3"/>
    <w:rsid w:val="00993680"/>
    <w:rsid w:val="009A639E"/>
    <w:rsid w:val="009C1839"/>
    <w:rsid w:val="009D254B"/>
    <w:rsid w:val="009E179B"/>
    <w:rsid w:val="009E1B61"/>
    <w:rsid w:val="009E20FD"/>
    <w:rsid w:val="009E732C"/>
    <w:rsid w:val="009F29D2"/>
    <w:rsid w:val="00A1681C"/>
    <w:rsid w:val="00A22C84"/>
    <w:rsid w:val="00A32B7F"/>
    <w:rsid w:val="00A41520"/>
    <w:rsid w:val="00A44ACC"/>
    <w:rsid w:val="00A537E8"/>
    <w:rsid w:val="00A54B38"/>
    <w:rsid w:val="00A60B66"/>
    <w:rsid w:val="00A61370"/>
    <w:rsid w:val="00A70DB1"/>
    <w:rsid w:val="00A849BC"/>
    <w:rsid w:val="00A87A36"/>
    <w:rsid w:val="00AB27BB"/>
    <w:rsid w:val="00AB69AA"/>
    <w:rsid w:val="00AE0AFC"/>
    <w:rsid w:val="00AE3E43"/>
    <w:rsid w:val="00AF0886"/>
    <w:rsid w:val="00B05BBD"/>
    <w:rsid w:val="00B15A06"/>
    <w:rsid w:val="00B26806"/>
    <w:rsid w:val="00B30FF4"/>
    <w:rsid w:val="00BB06A8"/>
    <w:rsid w:val="00BC2174"/>
    <w:rsid w:val="00BF5948"/>
    <w:rsid w:val="00C0255E"/>
    <w:rsid w:val="00C10BF0"/>
    <w:rsid w:val="00C174C0"/>
    <w:rsid w:val="00C47EB2"/>
    <w:rsid w:val="00C505A1"/>
    <w:rsid w:val="00C60901"/>
    <w:rsid w:val="00C6522B"/>
    <w:rsid w:val="00C7403C"/>
    <w:rsid w:val="00C7410B"/>
    <w:rsid w:val="00C972B3"/>
    <w:rsid w:val="00CA35A3"/>
    <w:rsid w:val="00CA6376"/>
    <w:rsid w:val="00CA736A"/>
    <w:rsid w:val="00CB51E6"/>
    <w:rsid w:val="00CC4775"/>
    <w:rsid w:val="00CE4386"/>
    <w:rsid w:val="00CF7D2F"/>
    <w:rsid w:val="00D07C7E"/>
    <w:rsid w:val="00D14C59"/>
    <w:rsid w:val="00D25FB8"/>
    <w:rsid w:val="00D27288"/>
    <w:rsid w:val="00D46B3F"/>
    <w:rsid w:val="00D507EB"/>
    <w:rsid w:val="00D733B8"/>
    <w:rsid w:val="00D77F9B"/>
    <w:rsid w:val="00DA1267"/>
    <w:rsid w:val="00DD3A9F"/>
    <w:rsid w:val="00DF0B1E"/>
    <w:rsid w:val="00E112BE"/>
    <w:rsid w:val="00E12D54"/>
    <w:rsid w:val="00E258B7"/>
    <w:rsid w:val="00E402F0"/>
    <w:rsid w:val="00E40329"/>
    <w:rsid w:val="00E41955"/>
    <w:rsid w:val="00E4787A"/>
    <w:rsid w:val="00E54755"/>
    <w:rsid w:val="00E64BAC"/>
    <w:rsid w:val="00E864FF"/>
    <w:rsid w:val="00EA55B8"/>
    <w:rsid w:val="00EB0433"/>
    <w:rsid w:val="00EC6757"/>
    <w:rsid w:val="00EE5F31"/>
    <w:rsid w:val="00F039E4"/>
    <w:rsid w:val="00F14B06"/>
    <w:rsid w:val="00F30A31"/>
    <w:rsid w:val="00F42D61"/>
    <w:rsid w:val="00F614C9"/>
    <w:rsid w:val="00FD30CC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D2B618"/>
  <w15:docId w15:val="{D0C395FA-E1B6-4BDC-BB62-8B90382A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C5AA9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C5AA9"/>
    <w:pPr>
      <w:ind w:left="11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C5AA9"/>
    <w:pPr>
      <w:ind w:left="1856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C5AA9"/>
    <w:pPr>
      <w:spacing w:line="242" w:lineRule="exact"/>
      <w:ind w:left="872" w:hanging="399"/>
    </w:pPr>
  </w:style>
  <w:style w:type="paragraph" w:customStyle="1" w:styleId="TableParagraph">
    <w:name w:val="Table Paragraph"/>
    <w:basedOn w:val="Normale"/>
    <w:uiPriority w:val="1"/>
    <w:qFormat/>
    <w:rsid w:val="000C5AA9"/>
  </w:style>
  <w:style w:type="character" w:styleId="Collegamentoipertestuale">
    <w:name w:val="Hyperlink"/>
    <w:basedOn w:val="Carpredefinitoparagrafo"/>
    <w:unhideWhenUsed/>
    <w:rsid w:val="009A63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39E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14C59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C5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D507EB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D507E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8D40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00E"/>
    <w:rPr>
      <w:rFonts w:ascii="Verdana" w:eastAsia="Verdana" w:hAnsi="Verdana" w:cs="Verdan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5B6"/>
    <w:rPr>
      <w:color w:val="800080" w:themeColor="followedHyperlink"/>
      <w:u w:val="single"/>
    </w:rPr>
  </w:style>
  <w:style w:type="paragraph" w:customStyle="1" w:styleId="Normale1">
    <w:name w:val="Normale1"/>
    <w:rsid w:val="00A849BC"/>
    <w:pPr>
      <w:widowControl/>
      <w:spacing w:line="276" w:lineRule="auto"/>
    </w:pPr>
    <w:rPr>
      <w:rFonts w:ascii="Arial" w:eastAsia="Arial" w:hAnsi="Arial" w:cs="Arial"/>
      <w:lang w:eastAsia="it-IT"/>
    </w:rPr>
  </w:style>
  <w:style w:type="character" w:customStyle="1" w:styleId="WW8Num2z2">
    <w:name w:val="WW8Num2z2"/>
    <w:rsid w:val="00226305"/>
  </w:style>
  <w:style w:type="character" w:styleId="Enfasigrassetto">
    <w:name w:val="Strong"/>
    <w:qFormat/>
    <w:rsid w:val="00226305"/>
    <w:rPr>
      <w:b/>
      <w:bCs/>
    </w:rPr>
  </w:style>
  <w:style w:type="table" w:styleId="Grigliatabella">
    <w:name w:val="Table Grid"/>
    <w:basedOn w:val="Tabellanormale"/>
    <w:uiPriority w:val="59"/>
    <w:rsid w:val="005E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0">
    <w:name w:val="Normale1"/>
    <w:rsid w:val="00C174C0"/>
    <w:pPr>
      <w:widowControl/>
      <w:spacing w:line="276" w:lineRule="auto"/>
    </w:pPr>
    <w:rPr>
      <w:rFonts w:ascii="Arial" w:eastAsia="Arial" w:hAnsi="Arial" w:cs="Arial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C174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://www.comprensivocassanomagnago2.gov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vaic81600v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comprensivocassanomagnago2.gov.it" TargetMode="External"/><Relationship Id="rId4" Type="http://schemas.openxmlformats.org/officeDocument/2006/relationships/hyperlink" Target="mailto:vaic816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CC892-F752-41BC-ADA0-4C9769C2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verbale di audizione a difesa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verbale di audizione a difesa</dc:title>
  <dc:creator>CiuffredaR</dc:creator>
  <cp:lastModifiedBy>amministrazione2</cp:lastModifiedBy>
  <cp:revision>7</cp:revision>
  <cp:lastPrinted>2023-05-22T06:15:00Z</cp:lastPrinted>
  <dcterms:created xsi:type="dcterms:W3CDTF">2023-09-19T11:05:00Z</dcterms:created>
  <dcterms:modified xsi:type="dcterms:W3CDTF">2023-10-16T07:52:00Z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2017-02-19T00:00:00Z</vt:filetime>
  </property>
</Properties>
</file>